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F94D5" w14:textId="238F1B66" w:rsidR="00FD40E9" w:rsidRPr="001C7FBA" w:rsidRDefault="00D4506F"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u w:val="single"/>
        </w:rPr>
      </w:pPr>
      <w:r w:rsidRPr="001C7FBA">
        <w:rPr>
          <w:rFonts w:ascii="Helvetica" w:hAnsi="Helvetica" w:cs="Helvetica"/>
          <w:sz w:val="36"/>
          <w:szCs w:val="36"/>
          <w:u w:val="single"/>
        </w:rPr>
        <w:t>TAX 4001 Spring 2016</w:t>
      </w:r>
      <w:r w:rsidR="00FD40E9" w:rsidRPr="001C7FBA">
        <w:rPr>
          <w:rFonts w:ascii="Helvetica" w:hAnsi="Helvetica" w:cs="Helvetica"/>
          <w:sz w:val="36"/>
          <w:szCs w:val="36"/>
          <w:u w:val="single"/>
        </w:rPr>
        <w:t xml:space="preserve"> Tax Return </w:t>
      </w:r>
      <w:proofErr w:type="gramStart"/>
      <w:r w:rsidR="00FD40E9" w:rsidRPr="001C7FBA">
        <w:rPr>
          <w:rFonts w:ascii="Helvetica" w:hAnsi="Helvetica" w:cs="Helvetica"/>
          <w:sz w:val="36"/>
          <w:szCs w:val="36"/>
          <w:u w:val="single"/>
        </w:rPr>
        <w:t>Assignment</w:t>
      </w:r>
      <w:proofErr w:type="gramEnd"/>
      <w:r w:rsidR="00FD40E9" w:rsidRPr="001C7FBA">
        <w:rPr>
          <w:rFonts w:ascii="Helvetica" w:hAnsi="Helvetica" w:cs="Helvetica"/>
          <w:sz w:val="36"/>
          <w:szCs w:val="36"/>
          <w:u w:val="single"/>
        </w:rPr>
        <w:t xml:space="preserve"> </w:t>
      </w:r>
    </w:p>
    <w:p w14:paraId="353681F3" w14:textId="77777777" w:rsidR="00FD40E9" w:rsidRPr="001C7FBA" w:rsidRDefault="00FD40E9"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u w:val="single"/>
        </w:rPr>
      </w:pPr>
    </w:p>
    <w:p w14:paraId="42829509" w14:textId="08079EF2" w:rsidR="00587ADB" w:rsidRPr="001C7FBA" w:rsidRDefault="00094175"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1C7FBA">
        <w:rPr>
          <w:rFonts w:ascii="Helvetica" w:hAnsi="Helvetica" w:cs="Helvetica"/>
          <w:sz w:val="36"/>
          <w:szCs w:val="36"/>
        </w:rPr>
        <w:t xml:space="preserve">Due date: </w:t>
      </w:r>
      <w:r w:rsidR="007977D5" w:rsidRPr="001C7FBA">
        <w:rPr>
          <w:rFonts w:ascii="Helvetica" w:hAnsi="Helvetica" w:cs="Helvetica"/>
          <w:sz w:val="36"/>
          <w:szCs w:val="36"/>
        </w:rPr>
        <w:t xml:space="preserve">Tuesday </w:t>
      </w:r>
      <w:r w:rsidR="00D4506F" w:rsidRPr="001C7FBA">
        <w:rPr>
          <w:rFonts w:ascii="Helvetica" w:hAnsi="Helvetica" w:cs="Helvetica"/>
          <w:sz w:val="36"/>
          <w:szCs w:val="36"/>
        </w:rPr>
        <w:t>4/19/2016</w:t>
      </w:r>
      <w:r w:rsidR="007977D5" w:rsidRPr="001C7FBA">
        <w:rPr>
          <w:rFonts w:ascii="Helvetica" w:hAnsi="Helvetica" w:cs="Helvetica"/>
        </w:rPr>
        <w:t xml:space="preserve"> </w:t>
      </w:r>
      <w:r w:rsidR="00FD40E9" w:rsidRPr="001C7FBA">
        <w:rPr>
          <w:rFonts w:ascii="Helvetica" w:hAnsi="Helvetica" w:cs="Helvetica"/>
          <w:sz w:val="36"/>
          <w:szCs w:val="36"/>
        </w:rPr>
        <w:t>at the School of Accounting</w:t>
      </w:r>
    </w:p>
    <w:p w14:paraId="58F3A057" w14:textId="77777777" w:rsidR="00FD40E9" w:rsidRPr="001C7FBA" w:rsidRDefault="00FD40E9"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u w:val="single"/>
        </w:rPr>
      </w:pPr>
    </w:p>
    <w:p w14:paraId="61520A8E" w14:textId="236BE0E0" w:rsidR="00FD40E9" w:rsidRPr="001C7FBA" w:rsidRDefault="00FD40E9"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u w:val="single"/>
        </w:rPr>
      </w:pPr>
      <w:r w:rsidRPr="001C7FBA">
        <w:rPr>
          <w:rFonts w:ascii="Helvetica" w:hAnsi="Helvetica" w:cs="Helvetica"/>
          <w:sz w:val="36"/>
          <w:szCs w:val="36"/>
          <w:u w:val="single"/>
        </w:rPr>
        <w:t>Facts:</w:t>
      </w:r>
    </w:p>
    <w:p w14:paraId="57C65729" w14:textId="2ED65F63" w:rsidR="00587ADB" w:rsidRPr="001C7FBA" w:rsidRDefault="00D4506F"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1C7FBA">
        <w:rPr>
          <w:rFonts w:ascii="Helvetica" w:hAnsi="Helvetica" w:cs="Helvetica"/>
        </w:rPr>
        <w:t>Scott</w:t>
      </w:r>
      <w:r w:rsidR="00C740CE" w:rsidRPr="001C7FBA">
        <w:rPr>
          <w:rFonts w:ascii="Helvetica" w:hAnsi="Helvetica" w:cs="Helvetica"/>
        </w:rPr>
        <w:t xml:space="preserve"> F</w:t>
      </w:r>
      <w:r w:rsidR="004E6789" w:rsidRPr="001C7FBA">
        <w:rPr>
          <w:rFonts w:ascii="Helvetica" w:hAnsi="Helvetica" w:cs="Helvetica"/>
        </w:rPr>
        <w:t xml:space="preserve">. and </w:t>
      </w:r>
      <w:proofErr w:type="spellStart"/>
      <w:r w:rsidRPr="001C7FBA">
        <w:rPr>
          <w:rFonts w:ascii="Helvetica" w:hAnsi="Helvetica" w:cs="Helvetica"/>
        </w:rPr>
        <w:t>Meegan</w:t>
      </w:r>
      <w:proofErr w:type="spellEnd"/>
      <w:r w:rsidR="007B26A3" w:rsidRPr="001C7FBA">
        <w:rPr>
          <w:rFonts w:ascii="Helvetica" w:hAnsi="Helvetica" w:cs="Helvetica"/>
        </w:rPr>
        <w:t xml:space="preserve"> M</w:t>
      </w:r>
      <w:r w:rsidR="004E6789" w:rsidRPr="001C7FBA">
        <w:rPr>
          <w:rFonts w:ascii="Helvetica" w:hAnsi="Helvetica" w:cs="Helvetica"/>
        </w:rPr>
        <w:t xml:space="preserve">. </w:t>
      </w:r>
      <w:r w:rsidRPr="001C7FBA">
        <w:rPr>
          <w:rFonts w:ascii="Helvetica" w:hAnsi="Helvetica" w:cs="Helvetica"/>
        </w:rPr>
        <w:t>Koon</w:t>
      </w:r>
      <w:r w:rsidR="00DF4A06" w:rsidRPr="001C7FBA">
        <w:rPr>
          <w:rFonts w:ascii="Helvetica" w:hAnsi="Helvetica" w:cs="Helvetica"/>
        </w:rPr>
        <w:t xml:space="preserve"> </w:t>
      </w:r>
      <w:r w:rsidR="00587ADB" w:rsidRPr="001C7FBA">
        <w:rPr>
          <w:rFonts w:ascii="Helvetica" w:hAnsi="Helvetica" w:cs="Helvetica"/>
        </w:rPr>
        <w:t xml:space="preserve">are married and live at </w:t>
      </w:r>
      <w:r w:rsidR="000A2F51" w:rsidRPr="001C7FBA">
        <w:rPr>
          <w:rFonts w:ascii="Helvetica" w:hAnsi="Helvetica" w:cs="Helvetica"/>
        </w:rPr>
        <w:t>2723 Brandywine Drive,</w:t>
      </w:r>
      <w:r w:rsidR="00C740CE" w:rsidRPr="001C7FBA">
        <w:rPr>
          <w:rFonts w:ascii="Helvetica" w:hAnsi="Helvetica" w:cs="Helvetica"/>
        </w:rPr>
        <w:t xml:space="preserve"> </w:t>
      </w:r>
      <w:r w:rsidR="000A2F51" w:rsidRPr="001C7FBA">
        <w:rPr>
          <w:rFonts w:ascii="Helvetica" w:hAnsi="Helvetica" w:cs="Helvetica"/>
        </w:rPr>
        <w:t>Ann Arbor, MI 48104</w:t>
      </w:r>
      <w:r w:rsidR="00587ADB" w:rsidRPr="001C7FBA">
        <w:rPr>
          <w:rFonts w:ascii="Helvetica" w:hAnsi="Helvetica" w:cs="Helvetica"/>
        </w:rPr>
        <w:t>. They file a joint return and are calendar year, cash basis taxpayers.</w:t>
      </w:r>
    </w:p>
    <w:p w14:paraId="4D563690" w14:textId="77777777" w:rsidR="00FE29DB" w:rsidRPr="001C7FBA" w:rsidRDefault="00FE29DB" w:rsidP="00FE29DB">
      <w:pPr>
        <w:widowControl w:val="0"/>
        <w:tabs>
          <w:tab w:val="left" w:pos="20"/>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sz w:val="28"/>
          <w:szCs w:val="28"/>
        </w:rPr>
      </w:pPr>
    </w:p>
    <w:p w14:paraId="05792A4F" w14:textId="2EFAF1ED" w:rsidR="00587ADB" w:rsidRPr="001C7FBA" w:rsidRDefault="00D4506F" w:rsidP="00FE29DB">
      <w:pPr>
        <w:pStyle w:val="ListParagraph"/>
        <w:widowControl w:val="0"/>
        <w:numPr>
          <w:ilvl w:val="0"/>
          <w:numId w:val="14"/>
        </w:numPr>
        <w:tabs>
          <w:tab w:val="left" w:pos="20"/>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450"/>
        <w:jc w:val="both"/>
        <w:rPr>
          <w:rFonts w:ascii="Helvetica" w:hAnsi="Helvetica" w:cs="Helvetica"/>
        </w:rPr>
      </w:pPr>
      <w:r w:rsidRPr="001C7FBA">
        <w:rPr>
          <w:rFonts w:ascii="Helvetica" w:hAnsi="Helvetica" w:cs="Helvetica"/>
        </w:rPr>
        <w:t>Scott</w:t>
      </w:r>
      <w:r w:rsidR="00587ADB" w:rsidRPr="001C7FBA">
        <w:rPr>
          <w:rFonts w:ascii="Helvetica" w:hAnsi="Helvetica" w:cs="Helvetica"/>
        </w:rPr>
        <w:t xml:space="preserve"> is</w:t>
      </w:r>
      <w:r w:rsidR="008568B0" w:rsidRPr="001C7FBA">
        <w:rPr>
          <w:rFonts w:ascii="Helvetica" w:hAnsi="Helvetica" w:cs="Helvetica"/>
        </w:rPr>
        <w:t xml:space="preserve"> a self-employed accountant </w:t>
      </w:r>
      <w:r w:rsidR="00587ADB" w:rsidRPr="001C7FBA">
        <w:rPr>
          <w:rFonts w:ascii="Helvetica" w:hAnsi="Helvetica" w:cs="Helvetica"/>
        </w:rPr>
        <w:t>(professional</w:t>
      </w:r>
      <w:r w:rsidR="00932B14" w:rsidRPr="001C7FBA">
        <w:rPr>
          <w:rFonts w:ascii="Helvetica" w:hAnsi="Helvetica" w:cs="Helvetica"/>
        </w:rPr>
        <w:t xml:space="preserve"> activity code is </w:t>
      </w:r>
      <w:r w:rsidR="009F58BE" w:rsidRPr="001C7FBA">
        <w:rPr>
          <w:rFonts w:ascii="Helvetica" w:hAnsi="Helvetica" w:cs="Helvetica"/>
        </w:rPr>
        <w:t>541213</w:t>
      </w:r>
      <w:r w:rsidR="008568B0" w:rsidRPr="001C7FBA">
        <w:rPr>
          <w:rFonts w:ascii="Helvetica" w:hAnsi="Helvetica" w:cs="Helvetica"/>
        </w:rPr>
        <w:t xml:space="preserve">). He maintains an office at </w:t>
      </w:r>
      <w:r w:rsidR="000A2F51" w:rsidRPr="001C7FBA">
        <w:rPr>
          <w:rFonts w:ascii="Helvetica" w:hAnsi="Helvetica" w:cs="Helvetica"/>
        </w:rPr>
        <w:t>1001 Oakbrook Way, Suite 400, Ann Arbor, MI 48103</w:t>
      </w:r>
      <w:r w:rsidR="00587ADB" w:rsidRPr="001C7FBA">
        <w:rPr>
          <w:rFonts w:ascii="Helvetica" w:hAnsi="Helvetica" w:cs="Helvetica"/>
        </w:rPr>
        <w:t xml:space="preserve">. He shares the suite with several other professionals and has no employees. A receptionist handles all calls and is provided by the landlord as part of the services offered to tenants. </w:t>
      </w:r>
      <w:r w:rsidRPr="001C7FBA">
        <w:rPr>
          <w:rFonts w:ascii="Helvetica" w:hAnsi="Helvetica" w:cs="Helvetica"/>
        </w:rPr>
        <w:t>Scott</w:t>
      </w:r>
      <w:r w:rsidR="00587ADB" w:rsidRPr="001C7FBA">
        <w:rPr>
          <w:rFonts w:ascii="Helvetica" w:hAnsi="Helvetica" w:cs="Helvetica"/>
        </w:rPr>
        <w:t>’</w:t>
      </w:r>
      <w:r w:rsidR="00444562" w:rsidRPr="001C7FBA">
        <w:rPr>
          <w:rFonts w:ascii="Helvetica" w:hAnsi="Helvetica" w:cs="Helvetica"/>
        </w:rPr>
        <w:t>s work-related expenses for 2015</w:t>
      </w:r>
      <w:r w:rsidR="00587ADB" w:rsidRPr="001C7FBA">
        <w:rPr>
          <w:rFonts w:ascii="Helvetica" w:hAnsi="Helvetica" w:cs="Helvetica"/>
        </w:rPr>
        <w:t xml:space="preserve"> are as follows:</w:t>
      </w:r>
    </w:p>
    <w:p w14:paraId="1458C43C"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2C6CF9BB"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BB53CCB" w14:textId="6317B006"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Office r</w:t>
      </w:r>
      <w:r w:rsidR="008568B0" w:rsidRPr="001C7FBA">
        <w:rPr>
          <w:rFonts w:ascii="Helvetica" w:hAnsi="Helvetica" w:cs="Helvetica"/>
          <w:b/>
          <w:bCs/>
        </w:rPr>
        <w:t>ent</w:t>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r>
      <w:r w:rsidR="008568B0" w:rsidRPr="001C7FBA">
        <w:rPr>
          <w:rFonts w:ascii="Helvetica" w:hAnsi="Helvetica" w:cs="Helvetica"/>
          <w:b/>
          <w:bCs/>
        </w:rPr>
        <w:tab/>
        <w:t xml:space="preserve">                 $9,8</w:t>
      </w:r>
      <w:r w:rsidRPr="001C7FBA">
        <w:rPr>
          <w:rFonts w:ascii="Helvetica" w:hAnsi="Helvetica" w:cs="Helvetica"/>
          <w:b/>
          <w:bCs/>
        </w:rPr>
        <w:t>00</w:t>
      </w:r>
    </w:p>
    <w:p w14:paraId="22EA2AFD"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Utilities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3,000</w:t>
      </w:r>
    </w:p>
    <w:p w14:paraId="0C7FED7A"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Accounting services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1,200</w:t>
      </w:r>
    </w:p>
    <w:p w14:paraId="22C61253"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 xml:space="preserve">Office expenses (supplies, use of copier, etc.) </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1,100</w:t>
      </w:r>
    </w:p>
    <w:p w14:paraId="23B9CC0D" w14:textId="32CDA499"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Legal services (see item 9</w:t>
      </w:r>
      <w:r w:rsidR="00FE29DB" w:rsidRPr="001C7FBA">
        <w:rPr>
          <w:rFonts w:ascii="Helvetica" w:hAnsi="Helvetica" w:cs="Helvetica"/>
          <w:b/>
          <w:bCs/>
        </w:rPr>
        <w:t>.</w:t>
      </w:r>
      <w:r w:rsidRPr="001C7FBA">
        <w:rPr>
          <w:rFonts w:ascii="Helvetica" w:hAnsi="Helvetica" w:cs="Helvetica"/>
          <w:b/>
          <w:bCs/>
        </w:rPr>
        <w:t xml:space="preserve"> below)</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300</w:t>
      </w:r>
    </w:p>
    <w:p w14:paraId="29D5D6A8"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State and local license fees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900</w:t>
      </w:r>
    </w:p>
    <w:p w14:paraId="0B98ACE6"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Renter’s insurance (covers personal liability, casualty, theft)</w:t>
      </w:r>
      <w:r w:rsidRPr="001C7FBA">
        <w:rPr>
          <w:rFonts w:ascii="Helvetica" w:hAnsi="Helvetica" w:cs="Helvetica"/>
          <w:b/>
          <w:bCs/>
        </w:rPr>
        <w:tab/>
      </w:r>
      <w:r w:rsidRPr="001C7FBA">
        <w:rPr>
          <w:rFonts w:ascii="Helvetica" w:hAnsi="Helvetica" w:cs="Helvetica"/>
          <w:b/>
          <w:bCs/>
        </w:rPr>
        <w:tab/>
        <w:t xml:space="preserve"> 1,500</w:t>
      </w:r>
    </w:p>
    <w:p w14:paraId="7B2D9A11" w14:textId="32366893"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Replacement of rece</w:t>
      </w:r>
      <w:r w:rsidR="004A367C" w:rsidRPr="001C7FBA">
        <w:rPr>
          <w:rFonts w:ascii="Helvetica" w:hAnsi="Helvetica" w:cs="Helvetica"/>
          <w:b/>
          <w:bCs/>
        </w:rPr>
        <w:t>ption room furnishings (6/5/2015</w:t>
      </w:r>
      <w:r w:rsidRPr="001C7FBA">
        <w:rPr>
          <w:rFonts w:ascii="Helvetica" w:hAnsi="Helvetica" w:cs="Helvetica"/>
          <w:b/>
          <w:bCs/>
        </w:rPr>
        <w:t>)</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2,200</w:t>
      </w:r>
    </w:p>
    <w:p w14:paraId="1F7C65F4" w14:textId="7AD1BA6C"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Professional dues and subscriptio</w:t>
      </w:r>
      <w:r w:rsidR="000E0C79" w:rsidRPr="001C7FBA">
        <w:rPr>
          <w:rFonts w:ascii="Helvetica" w:hAnsi="Helvetica" w:cs="Helvetica"/>
          <w:b/>
          <w:bCs/>
        </w:rPr>
        <w:t>ns to trade publications</w:t>
      </w:r>
      <w:r w:rsidR="000E0C79" w:rsidRPr="001C7FBA">
        <w:rPr>
          <w:rFonts w:ascii="Helvetica" w:hAnsi="Helvetica" w:cs="Helvetica"/>
          <w:b/>
          <w:bCs/>
        </w:rPr>
        <w:tab/>
      </w:r>
      <w:r w:rsidR="000E0C79" w:rsidRPr="001C7FBA">
        <w:rPr>
          <w:rFonts w:ascii="Helvetica" w:hAnsi="Helvetica" w:cs="Helvetica"/>
          <w:b/>
          <w:bCs/>
        </w:rPr>
        <w:tab/>
      </w:r>
      <w:r w:rsidR="000E0C79" w:rsidRPr="001C7FBA">
        <w:rPr>
          <w:rFonts w:ascii="Helvetica" w:hAnsi="Helvetica" w:cs="Helvetica"/>
          <w:b/>
          <w:bCs/>
        </w:rPr>
        <w:tab/>
        <w:t xml:space="preserve">    6</w:t>
      </w:r>
      <w:r w:rsidRPr="001C7FBA">
        <w:rPr>
          <w:rFonts w:ascii="Helvetica" w:hAnsi="Helvetica" w:cs="Helvetica"/>
          <w:b/>
          <w:bCs/>
        </w:rPr>
        <w:t>00</w:t>
      </w:r>
    </w:p>
    <w:p w14:paraId="02600B26"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Business lunches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1,400</w:t>
      </w:r>
    </w:p>
    <w:p w14:paraId="39986B8D" w14:textId="3B43A63C"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Contribution to H.R. 10</w:t>
      </w:r>
      <w:r w:rsidR="00FE29DB" w:rsidRPr="001C7FBA">
        <w:rPr>
          <w:rFonts w:ascii="Helvetica" w:hAnsi="Helvetica" w:cs="Helvetica"/>
          <w:b/>
          <w:bCs/>
        </w:rPr>
        <w:t xml:space="preserve"> </w:t>
      </w:r>
      <w:r w:rsidR="000E0C79" w:rsidRPr="001C7FBA">
        <w:rPr>
          <w:rFonts w:ascii="Helvetica" w:hAnsi="Helvetica" w:cs="Helvetica"/>
          <w:b/>
          <w:bCs/>
        </w:rPr>
        <w:t>(Keogh) plan</w:t>
      </w:r>
      <w:r w:rsidR="000E0C79" w:rsidRPr="001C7FBA">
        <w:rPr>
          <w:rFonts w:ascii="Helvetica" w:hAnsi="Helvetica" w:cs="Helvetica"/>
          <w:b/>
          <w:bCs/>
        </w:rPr>
        <w:tab/>
      </w:r>
      <w:r w:rsidR="000E0C79" w:rsidRPr="001C7FBA">
        <w:rPr>
          <w:rFonts w:ascii="Helvetica" w:hAnsi="Helvetica" w:cs="Helvetica"/>
          <w:b/>
          <w:bCs/>
        </w:rPr>
        <w:tab/>
      </w:r>
      <w:r w:rsidR="000E0C79" w:rsidRPr="001C7FBA">
        <w:rPr>
          <w:rFonts w:ascii="Helvetica" w:hAnsi="Helvetica" w:cs="Helvetica"/>
          <w:b/>
          <w:bCs/>
        </w:rPr>
        <w:tab/>
      </w:r>
      <w:r w:rsidR="000E0C79" w:rsidRPr="001C7FBA">
        <w:rPr>
          <w:rFonts w:ascii="Helvetica" w:hAnsi="Helvetica" w:cs="Helvetica"/>
          <w:b/>
          <w:bCs/>
        </w:rPr>
        <w:tab/>
      </w:r>
      <w:r w:rsidR="000E0C79" w:rsidRPr="001C7FBA">
        <w:rPr>
          <w:rFonts w:ascii="Helvetica" w:hAnsi="Helvetica" w:cs="Helvetica"/>
          <w:b/>
          <w:bCs/>
        </w:rPr>
        <w:tab/>
      </w:r>
      <w:r w:rsidR="000E0C79" w:rsidRPr="001C7FBA">
        <w:rPr>
          <w:rFonts w:ascii="Helvetica" w:hAnsi="Helvetica" w:cs="Helvetica"/>
          <w:b/>
          <w:bCs/>
        </w:rPr>
        <w:tab/>
      </w:r>
      <w:r w:rsidR="000E0C79" w:rsidRPr="001C7FBA">
        <w:rPr>
          <w:rFonts w:ascii="Helvetica" w:hAnsi="Helvetica" w:cs="Helvetica"/>
          <w:b/>
          <w:bCs/>
        </w:rPr>
        <w:tab/>
        <w:t xml:space="preserve"> </w:t>
      </w:r>
      <w:r w:rsidR="000D7E74" w:rsidRPr="001C7FBA">
        <w:rPr>
          <w:rFonts w:ascii="Helvetica" w:hAnsi="Helvetica" w:cs="Helvetica"/>
          <w:b/>
          <w:bCs/>
        </w:rPr>
        <w:t>5</w:t>
      </w:r>
      <w:r w:rsidRPr="001C7FBA">
        <w:rPr>
          <w:rFonts w:ascii="Helvetica" w:hAnsi="Helvetica" w:cs="Helvetica"/>
          <w:b/>
          <w:bCs/>
        </w:rPr>
        <w:t>,000</w:t>
      </w:r>
    </w:p>
    <w:p w14:paraId="2762C34A" w14:textId="0E5990EC"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Medical insuran</w:t>
      </w:r>
      <w:r w:rsidR="000E0C79" w:rsidRPr="001C7FBA">
        <w:rPr>
          <w:rFonts w:ascii="Helvetica" w:hAnsi="Helvetica" w:cs="Helvetica"/>
          <w:b/>
          <w:bCs/>
        </w:rPr>
        <w:t>ce</w:t>
      </w:r>
      <w:r w:rsidR="000D7E74" w:rsidRPr="001C7FBA">
        <w:rPr>
          <w:rFonts w:ascii="Helvetica" w:hAnsi="Helvetica" w:cs="Helvetica"/>
          <w:b/>
          <w:bCs/>
        </w:rPr>
        <w:t xml:space="preserve"> premiums</w:t>
      </w:r>
      <w:r w:rsidR="000D7E74" w:rsidRPr="001C7FBA">
        <w:rPr>
          <w:rFonts w:ascii="Helvetica" w:hAnsi="Helvetica" w:cs="Helvetica"/>
          <w:b/>
          <w:bCs/>
        </w:rPr>
        <w:tab/>
      </w:r>
      <w:r w:rsidR="000D7E74" w:rsidRPr="001C7FBA">
        <w:rPr>
          <w:rFonts w:ascii="Helvetica" w:hAnsi="Helvetica" w:cs="Helvetica"/>
          <w:b/>
          <w:bCs/>
        </w:rPr>
        <w:tab/>
      </w:r>
      <w:r w:rsidR="000D7E74" w:rsidRPr="001C7FBA">
        <w:rPr>
          <w:rFonts w:ascii="Helvetica" w:hAnsi="Helvetica" w:cs="Helvetica"/>
          <w:b/>
          <w:bCs/>
        </w:rPr>
        <w:tab/>
      </w:r>
      <w:r w:rsidR="000D7E74" w:rsidRPr="001C7FBA">
        <w:rPr>
          <w:rFonts w:ascii="Helvetica" w:hAnsi="Helvetica" w:cs="Helvetica"/>
          <w:b/>
          <w:bCs/>
        </w:rPr>
        <w:tab/>
      </w:r>
      <w:r w:rsidR="000D7E74" w:rsidRPr="001C7FBA">
        <w:rPr>
          <w:rFonts w:ascii="Helvetica" w:hAnsi="Helvetica" w:cs="Helvetica"/>
          <w:b/>
          <w:bCs/>
        </w:rPr>
        <w:tab/>
      </w:r>
      <w:r w:rsidR="000D7E74" w:rsidRPr="001C7FBA">
        <w:rPr>
          <w:rFonts w:ascii="Helvetica" w:hAnsi="Helvetica" w:cs="Helvetica"/>
          <w:b/>
          <w:bCs/>
        </w:rPr>
        <w:tab/>
      </w:r>
      <w:r w:rsidR="000D7E74" w:rsidRPr="001C7FBA">
        <w:rPr>
          <w:rFonts w:ascii="Helvetica" w:hAnsi="Helvetica" w:cs="Helvetica"/>
          <w:b/>
          <w:bCs/>
        </w:rPr>
        <w:tab/>
      </w:r>
      <w:r w:rsidR="000D7E74" w:rsidRPr="001C7FBA">
        <w:rPr>
          <w:rFonts w:ascii="Helvetica" w:hAnsi="Helvetica" w:cs="Helvetica"/>
          <w:b/>
          <w:bCs/>
        </w:rPr>
        <w:tab/>
        <w:t xml:space="preserve">            7</w:t>
      </w:r>
      <w:r w:rsidRPr="001C7FBA">
        <w:rPr>
          <w:rFonts w:ascii="Helvetica" w:hAnsi="Helvetica" w:cs="Helvetica"/>
          <w:b/>
          <w:bCs/>
        </w:rPr>
        <w:t>,000</w:t>
      </w:r>
    </w:p>
    <w:p w14:paraId="12EAA7CE"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4F344CF9"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2479BCB5" w14:textId="790F8DAD"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b/>
          <w:bCs/>
        </w:rPr>
        <w:tab/>
      </w:r>
      <w:r w:rsidR="00073628" w:rsidRPr="001C7FBA">
        <w:rPr>
          <w:rFonts w:ascii="Helvetica" w:hAnsi="Helvetica" w:cs="Helvetica"/>
        </w:rPr>
        <w:t xml:space="preserve">The business meals </w:t>
      </w:r>
      <w:r w:rsidR="00D4506F" w:rsidRPr="001C7FBA">
        <w:rPr>
          <w:rFonts w:ascii="Helvetica" w:hAnsi="Helvetica" w:cs="Helvetica"/>
        </w:rPr>
        <w:t>Scott</w:t>
      </w:r>
      <w:r w:rsidR="00073628" w:rsidRPr="001C7FBA">
        <w:rPr>
          <w:rFonts w:ascii="Helvetica" w:hAnsi="Helvetica" w:cs="Helvetica"/>
        </w:rPr>
        <w:t xml:space="preserve"> pai</w:t>
      </w:r>
      <w:r w:rsidRPr="001C7FBA">
        <w:rPr>
          <w:rFonts w:ascii="Helvetica" w:hAnsi="Helvetica" w:cs="Helvetica"/>
        </w:rPr>
        <w:t>d for were to entertain various visiting executi</w:t>
      </w:r>
      <w:r w:rsidR="001C66A5" w:rsidRPr="001C7FBA">
        <w:rPr>
          <w:rFonts w:ascii="Helvetica" w:hAnsi="Helvetica" w:cs="Helvetica"/>
        </w:rPr>
        <w:t>ves from the clients</w:t>
      </w:r>
      <w:r w:rsidRPr="001C7FBA">
        <w:rPr>
          <w:rFonts w:ascii="Helvetica" w:hAnsi="Helvetica" w:cs="Helvetica"/>
        </w:rPr>
        <w:t xml:space="preserve"> he does business with. As is the case with all of </w:t>
      </w:r>
      <w:r w:rsidR="00D4506F" w:rsidRPr="001C7FBA">
        <w:rPr>
          <w:rFonts w:ascii="Helvetica" w:hAnsi="Helvetica" w:cs="Helvetica"/>
        </w:rPr>
        <w:t>Scott</w:t>
      </w:r>
      <w:r w:rsidRPr="001C7FBA">
        <w:rPr>
          <w:rFonts w:ascii="Helvetica" w:hAnsi="Helvetica" w:cs="Helvetica"/>
        </w:rPr>
        <w:t xml:space="preserve">’s business transactions, the lunches are properly documented and supported by receipts.  Because the reception room furnishings were looking shabby, </w:t>
      </w:r>
      <w:r w:rsidR="00D4506F" w:rsidRPr="001C7FBA">
        <w:rPr>
          <w:rFonts w:ascii="Helvetica" w:hAnsi="Helvetica" w:cs="Helvetica"/>
        </w:rPr>
        <w:t>Scott</w:t>
      </w:r>
      <w:r w:rsidRPr="001C7FBA">
        <w:rPr>
          <w:rFonts w:ascii="Helvetica" w:hAnsi="Helvetica" w:cs="Helvetica"/>
        </w:rPr>
        <w:t xml:space="preserve"> and his suite-mates had them replaced.  The $2,200 </w:t>
      </w:r>
      <w:r w:rsidR="00D4506F" w:rsidRPr="001C7FBA">
        <w:rPr>
          <w:rFonts w:ascii="Helvetica" w:hAnsi="Helvetica" w:cs="Helvetica"/>
        </w:rPr>
        <w:t>Scott</w:t>
      </w:r>
      <w:r w:rsidRPr="001C7FBA">
        <w:rPr>
          <w:rFonts w:ascii="Helvetica" w:hAnsi="Helvetica" w:cs="Helvetica"/>
        </w:rPr>
        <w:t xml:space="preserve"> spent was his share (i.e., a sofa and coffee table) of the cost.  </w:t>
      </w:r>
      <w:r w:rsidR="00D4506F" w:rsidRPr="001C7FBA">
        <w:rPr>
          <w:rFonts w:ascii="Helvetica" w:hAnsi="Helvetica" w:cs="Helvetica"/>
        </w:rPr>
        <w:t>Scott</w:t>
      </w:r>
      <w:r w:rsidRPr="001C7FBA">
        <w:rPr>
          <w:rFonts w:ascii="Helvetica" w:hAnsi="Helvetica" w:cs="Helvetica"/>
        </w:rPr>
        <w:t xml:space="preserve"> follows a policy of avoiding depreciation by utilizing the Section 179 election to expense assets.  All of </w:t>
      </w:r>
      <w:r w:rsidR="00D4506F" w:rsidRPr="001C7FBA">
        <w:rPr>
          <w:rFonts w:ascii="Helvetica" w:hAnsi="Helvetica" w:cs="Helvetica"/>
        </w:rPr>
        <w:t>Scott</w:t>
      </w:r>
      <w:r w:rsidRPr="001C7FBA">
        <w:rPr>
          <w:rFonts w:ascii="Helvetica" w:hAnsi="Helvetica" w:cs="Helvetica"/>
        </w:rPr>
        <w:t>’s office equipment (e.g., desk, chairs, fil</w:t>
      </w:r>
      <w:r w:rsidR="00153CDF" w:rsidRPr="001C7FBA">
        <w:rPr>
          <w:rFonts w:ascii="Helvetica" w:hAnsi="Helvetica" w:cs="Helvetica"/>
        </w:rPr>
        <w:t>e cabinets, computer, etc.) has</w:t>
      </w:r>
      <w:r w:rsidRPr="001C7FBA">
        <w:rPr>
          <w:rFonts w:ascii="Helvetica" w:hAnsi="Helvetica" w:cs="Helvetica"/>
        </w:rPr>
        <w:t xml:space="preserve"> previously been expensed</w:t>
      </w:r>
      <w:r w:rsidR="00F22F7A" w:rsidRPr="001C7FBA">
        <w:rPr>
          <w:rFonts w:ascii="Helvetica" w:hAnsi="Helvetica" w:cs="Helvetica"/>
        </w:rPr>
        <w:t>.  Of 16</w:t>
      </w:r>
      <w:r w:rsidR="00A770E7" w:rsidRPr="001C7FBA">
        <w:rPr>
          <w:rFonts w:ascii="Helvetica" w:hAnsi="Helvetica" w:cs="Helvetica"/>
        </w:rPr>
        <w:t>,000</w:t>
      </w:r>
      <w:r w:rsidR="00444562" w:rsidRPr="001C7FBA">
        <w:rPr>
          <w:rFonts w:ascii="Helvetica" w:hAnsi="Helvetica" w:cs="Helvetica"/>
        </w:rPr>
        <w:t xml:space="preserve"> total miles in 2015</w:t>
      </w:r>
      <w:r w:rsidRPr="001C7FBA">
        <w:rPr>
          <w:rFonts w:ascii="Helvetica" w:hAnsi="Helvetica" w:cs="Helvetica"/>
        </w:rPr>
        <w:t xml:space="preserve">, </w:t>
      </w:r>
      <w:r w:rsidR="00D4506F" w:rsidRPr="001C7FBA">
        <w:rPr>
          <w:rFonts w:ascii="Helvetica" w:hAnsi="Helvetica" w:cs="Helvetica"/>
        </w:rPr>
        <w:t>Scott</w:t>
      </w:r>
      <w:r w:rsidRPr="001C7FBA">
        <w:rPr>
          <w:rFonts w:ascii="Helvetica" w:hAnsi="Helvetica" w:cs="Helvetica"/>
        </w:rPr>
        <w:t xml:space="preserve"> drives his car (a Ford Explo</w:t>
      </w:r>
      <w:r w:rsidR="00A770E7" w:rsidRPr="001C7FBA">
        <w:rPr>
          <w:rFonts w:ascii="Helvetica" w:hAnsi="Helvetica" w:cs="Helvetica"/>
        </w:rPr>
        <w:t>rer p</w:t>
      </w:r>
      <w:r w:rsidR="00444562" w:rsidRPr="001C7FBA">
        <w:rPr>
          <w:rFonts w:ascii="Helvetica" w:hAnsi="Helvetica" w:cs="Helvetica"/>
        </w:rPr>
        <w:t>urchased on 6/1/2013</w:t>
      </w:r>
      <w:r w:rsidRPr="001C7FBA">
        <w:rPr>
          <w:rFonts w:ascii="Helvetica" w:hAnsi="Helvetica" w:cs="Helvetica"/>
        </w:rPr>
        <w:t xml:space="preserve">) </w:t>
      </w:r>
      <w:r w:rsidR="005D30E1" w:rsidRPr="001C7FBA">
        <w:rPr>
          <w:rFonts w:ascii="Helvetica" w:hAnsi="Helvetica" w:cs="Helvetica"/>
        </w:rPr>
        <w:t>8</w:t>
      </w:r>
      <w:r w:rsidR="00F22F7A" w:rsidRPr="001C7FBA">
        <w:rPr>
          <w:rFonts w:ascii="Helvetica" w:hAnsi="Helvetica" w:cs="Helvetica"/>
        </w:rPr>
        <w:t>,4</w:t>
      </w:r>
      <w:r w:rsidRPr="001C7FBA">
        <w:rPr>
          <w:rFonts w:ascii="Helvetica" w:hAnsi="Helvetica" w:cs="Helvetica"/>
        </w:rPr>
        <w:t xml:space="preserve">00 miles for business (not including </w:t>
      </w:r>
      <w:r w:rsidRPr="001C7FBA">
        <w:rPr>
          <w:rFonts w:ascii="Helvetica" w:hAnsi="Helvetica" w:cs="Helvetica"/>
        </w:rPr>
        <w:lastRenderedPageBreak/>
        <w:t xml:space="preserve">commuting) and has business parking and toll charges of $310.  The </w:t>
      </w:r>
      <w:proofErr w:type="spellStart"/>
      <w:r w:rsidR="00D4506F" w:rsidRPr="001C7FBA">
        <w:rPr>
          <w:rFonts w:ascii="Helvetica" w:hAnsi="Helvetica" w:cs="Helvetica"/>
        </w:rPr>
        <w:t>Koon</w:t>
      </w:r>
      <w:r w:rsidR="001D617D" w:rsidRPr="001C7FBA">
        <w:rPr>
          <w:rFonts w:ascii="Helvetica" w:hAnsi="Helvetica" w:cs="Helvetica"/>
        </w:rPr>
        <w:t>s</w:t>
      </w:r>
      <w:proofErr w:type="spellEnd"/>
      <w:r w:rsidRPr="001C7FBA">
        <w:rPr>
          <w:rFonts w:ascii="Helvetica" w:hAnsi="Helvetica" w:cs="Helvetica"/>
        </w:rPr>
        <w:t xml:space="preserve"> use the automatic mileage method of claiming automobile expenses.</w:t>
      </w:r>
    </w:p>
    <w:p w14:paraId="6D4933D5"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2C56688B"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09F56135" w14:textId="41671659" w:rsidR="00587ADB" w:rsidRPr="001C7FBA" w:rsidRDefault="004F4F46" w:rsidP="00073628">
      <w:pPr>
        <w:widowControl w:val="0"/>
        <w:tabs>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r w:rsidRPr="001C7FBA">
        <w:rPr>
          <w:rFonts w:ascii="Helvetica" w:hAnsi="Helvetica" w:cs="Helvetica"/>
        </w:rPr>
        <w:t>2.</w:t>
      </w:r>
      <w:r w:rsidRPr="001C7FBA">
        <w:rPr>
          <w:rFonts w:ascii="Helvetica" w:hAnsi="Helvetica" w:cs="Helvetica"/>
        </w:rPr>
        <w:tab/>
      </w:r>
      <w:proofErr w:type="spellStart"/>
      <w:r w:rsidR="00D4506F" w:rsidRPr="001C7FBA">
        <w:rPr>
          <w:rFonts w:ascii="Helvetica" w:hAnsi="Helvetica" w:cs="Helvetica"/>
        </w:rPr>
        <w:t>Meegan</w:t>
      </w:r>
      <w:proofErr w:type="spellEnd"/>
      <w:r w:rsidR="00E47FD4" w:rsidRPr="001C7FBA">
        <w:rPr>
          <w:rFonts w:ascii="Helvetica" w:hAnsi="Helvetica" w:cs="Helvetica"/>
        </w:rPr>
        <w:t xml:space="preserve"> is an occupational therapist</w:t>
      </w:r>
      <w:r w:rsidR="00587ADB" w:rsidRPr="001C7FBA">
        <w:rPr>
          <w:rFonts w:ascii="Helvetica" w:hAnsi="Helvetica" w:cs="Helvetica"/>
        </w:rPr>
        <w:t xml:space="preserve"> emplo</w:t>
      </w:r>
      <w:r w:rsidR="00E47FD4" w:rsidRPr="001C7FBA">
        <w:rPr>
          <w:rFonts w:ascii="Helvetica" w:hAnsi="Helvetica" w:cs="Helvetica"/>
        </w:rPr>
        <w:t>yed on a part-time basis by T</w:t>
      </w:r>
      <w:r w:rsidR="005D30E1" w:rsidRPr="001C7FBA">
        <w:rPr>
          <w:rFonts w:ascii="Helvetica" w:hAnsi="Helvetica" w:cs="Helvetica"/>
        </w:rPr>
        <w:t>hompson</w:t>
      </w:r>
      <w:r w:rsidR="00E47FD4" w:rsidRPr="001C7FBA">
        <w:rPr>
          <w:rFonts w:ascii="Helvetica" w:hAnsi="Helvetica" w:cs="Helvetica"/>
        </w:rPr>
        <w:t xml:space="preserve"> Consultants, Inc</w:t>
      </w:r>
      <w:r w:rsidR="00587ADB" w:rsidRPr="001C7FBA">
        <w:rPr>
          <w:rFonts w:ascii="Helvetica" w:hAnsi="Helvetica" w:cs="Helvetica"/>
        </w:rPr>
        <w:t>. Her employer does not provide her with an office, and she has no separate office in her home.  She does, however, maintain her business records at home and lists it as her business address.  After receiving her assignme</w:t>
      </w:r>
      <w:r w:rsidR="00E47FD4" w:rsidRPr="001C7FBA">
        <w:rPr>
          <w:rFonts w:ascii="Helvetica" w:hAnsi="Helvetica" w:cs="Helvetica"/>
        </w:rPr>
        <w:t>nts by phone, she drives her car</w:t>
      </w:r>
      <w:r w:rsidR="004A367C" w:rsidRPr="001C7FBA">
        <w:rPr>
          <w:rFonts w:ascii="Helvetica" w:hAnsi="Helvetica" w:cs="Helvetica"/>
        </w:rPr>
        <w:t xml:space="preserve"> </w:t>
      </w:r>
      <w:r w:rsidR="00F516D5" w:rsidRPr="001C7FBA">
        <w:rPr>
          <w:rFonts w:ascii="Helvetica" w:hAnsi="Helvetica" w:cs="Helvetica"/>
        </w:rPr>
        <w:t>a 2012</w:t>
      </w:r>
      <w:r w:rsidR="00052D5B" w:rsidRPr="001C7FBA">
        <w:rPr>
          <w:rFonts w:ascii="Helvetica" w:hAnsi="Helvetica" w:cs="Helvetica"/>
        </w:rPr>
        <w:t xml:space="preserve"> </w:t>
      </w:r>
      <w:r w:rsidR="004A367C" w:rsidRPr="001C7FBA">
        <w:rPr>
          <w:rFonts w:ascii="Helvetica" w:hAnsi="Helvetica" w:cs="Helvetica"/>
        </w:rPr>
        <w:t>Mazda 323</w:t>
      </w:r>
      <w:r w:rsidR="00E47FD4" w:rsidRPr="001C7FBA">
        <w:rPr>
          <w:rFonts w:ascii="Helvetica" w:hAnsi="Helvetica" w:cs="Helvetica"/>
        </w:rPr>
        <w:t xml:space="preserve"> </w:t>
      </w:r>
      <w:r w:rsidR="00444562" w:rsidRPr="001C7FBA">
        <w:rPr>
          <w:rFonts w:ascii="Helvetica" w:hAnsi="Helvetica" w:cs="Helvetica"/>
        </w:rPr>
        <w:t xml:space="preserve"> (purchased on 7/1/201</w:t>
      </w:r>
      <w:r w:rsidR="00F516D5" w:rsidRPr="001C7FBA">
        <w:rPr>
          <w:rFonts w:ascii="Helvetica" w:hAnsi="Helvetica" w:cs="Helvetica"/>
        </w:rPr>
        <w:t>4</w:t>
      </w:r>
      <w:r w:rsidR="00587ADB" w:rsidRPr="001C7FBA">
        <w:rPr>
          <w:rFonts w:ascii="Helvetica" w:hAnsi="Helvetica" w:cs="Helvetica"/>
        </w:rPr>
        <w:t xml:space="preserve"> </w:t>
      </w:r>
      <w:r w:rsidR="001708C4" w:rsidRPr="001C7FBA">
        <w:rPr>
          <w:rFonts w:ascii="Helvetica" w:hAnsi="Helvetica" w:cs="Helvetica"/>
        </w:rPr>
        <w:t>for $10,000</w:t>
      </w:r>
      <w:r w:rsidR="00052D5B" w:rsidRPr="001C7FBA">
        <w:rPr>
          <w:rFonts w:ascii="Helvetica" w:hAnsi="Helvetica" w:cs="Helvetica"/>
        </w:rPr>
        <w:t xml:space="preserve">) </w:t>
      </w:r>
      <w:r w:rsidR="00587ADB" w:rsidRPr="001C7FBA">
        <w:rPr>
          <w:rFonts w:ascii="Helvetica" w:hAnsi="Helvetica" w:cs="Helvetica"/>
        </w:rPr>
        <w:t xml:space="preserve">directly to the residence of the patient.  </w:t>
      </w:r>
      <w:r w:rsidR="004A367C" w:rsidRPr="001C7FBA">
        <w:rPr>
          <w:rFonts w:ascii="Helvetica" w:hAnsi="Helvetica" w:cs="Helvetica"/>
        </w:rPr>
        <w:t>Thompson</w:t>
      </w:r>
      <w:r w:rsidR="005C4173" w:rsidRPr="001C7FBA">
        <w:rPr>
          <w:rFonts w:ascii="Helvetica" w:hAnsi="Helvetica" w:cs="Helvetica"/>
        </w:rPr>
        <w:t xml:space="preserve"> Consultants, Inc. requires all of its therapists</w:t>
      </w:r>
      <w:r w:rsidR="00587ADB" w:rsidRPr="001C7FBA">
        <w:rPr>
          <w:rFonts w:ascii="Helvetica" w:hAnsi="Helvetica" w:cs="Helvetica"/>
        </w:rPr>
        <w:t xml:space="preserve"> to wear uniforms while on duty.  As </w:t>
      </w:r>
      <w:proofErr w:type="spellStart"/>
      <w:r w:rsidR="00D4506F" w:rsidRPr="001C7FBA">
        <w:rPr>
          <w:rFonts w:ascii="Helvetica" w:hAnsi="Helvetica" w:cs="Helvetica"/>
        </w:rPr>
        <w:t>Meegan</w:t>
      </w:r>
      <w:proofErr w:type="spellEnd"/>
      <w:r w:rsidR="00587ADB" w:rsidRPr="001C7FBA">
        <w:rPr>
          <w:rFonts w:ascii="Helvetica" w:hAnsi="Helvetica" w:cs="Helvetica"/>
        </w:rPr>
        <w:t xml:space="preserve"> is not a full-time employee, she is not covered by </w:t>
      </w:r>
      <w:r w:rsidR="005C4173" w:rsidRPr="001C7FBA">
        <w:rPr>
          <w:rFonts w:ascii="Helvetica" w:hAnsi="Helvetica" w:cs="Helvetica"/>
        </w:rPr>
        <w:t>her employer’s</w:t>
      </w:r>
      <w:r w:rsidR="00587ADB" w:rsidRPr="001C7FBA">
        <w:rPr>
          <w:rFonts w:ascii="Helvetica" w:hAnsi="Helvetica" w:cs="Helvetica"/>
        </w:rPr>
        <w:t xml:space="preserve"> health or retirement plans.  </w:t>
      </w:r>
      <w:proofErr w:type="spellStart"/>
      <w:r w:rsidR="00D4506F" w:rsidRPr="001C7FBA">
        <w:rPr>
          <w:rFonts w:ascii="Helvetica" w:hAnsi="Helvetica" w:cs="Helvetica"/>
        </w:rPr>
        <w:t>Meegan</w:t>
      </w:r>
      <w:r w:rsidR="00587ADB" w:rsidRPr="001C7FBA">
        <w:rPr>
          <w:rFonts w:ascii="Helvetica" w:hAnsi="Helvetica" w:cs="Helvetica"/>
        </w:rPr>
        <w:t>’</w:t>
      </w:r>
      <w:r w:rsidR="00026011" w:rsidRPr="001C7FBA">
        <w:rPr>
          <w:rFonts w:ascii="Helvetica" w:hAnsi="Helvetica" w:cs="Helvetica"/>
        </w:rPr>
        <w:t>s</w:t>
      </w:r>
      <w:proofErr w:type="spellEnd"/>
      <w:r w:rsidR="00026011" w:rsidRPr="001C7FBA">
        <w:rPr>
          <w:rFonts w:ascii="Helvetica" w:hAnsi="Helvetica" w:cs="Helvetica"/>
        </w:rPr>
        <w:t xml:space="preserve"> work-related </w:t>
      </w:r>
      <w:r w:rsidR="00444562" w:rsidRPr="001C7FBA">
        <w:rPr>
          <w:rFonts w:ascii="Helvetica" w:hAnsi="Helvetica" w:cs="Helvetica"/>
        </w:rPr>
        <w:t>expenses for 2015</w:t>
      </w:r>
      <w:r w:rsidR="00587ADB" w:rsidRPr="001C7FBA">
        <w:rPr>
          <w:rFonts w:ascii="Helvetica" w:hAnsi="Helvetica" w:cs="Helvetica"/>
        </w:rPr>
        <w:t xml:space="preserve"> appear below:</w:t>
      </w:r>
    </w:p>
    <w:p w14:paraId="259EF763"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E854F3B"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B3D621A" w14:textId="320B17CB"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rPr>
        <w:tab/>
      </w:r>
      <w:r w:rsidR="005C4173" w:rsidRPr="001C7FBA">
        <w:rPr>
          <w:rFonts w:ascii="Helvetica" w:hAnsi="Helvetica" w:cs="Helvetica"/>
          <w:b/>
          <w:bCs/>
        </w:rPr>
        <w:t>Mileage (total</w:t>
      </w:r>
      <w:r w:rsidRPr="001C7FBA">
        <w:rPr>
          <w:rFonts w:ascii="Helvetica" w:hAnsi="Helvetica" w:cs="Helvetica"/>
          <w:b/>
          <w:bCs/>
        </w:rPr>
        <w:t xml:space="preserve"> miles in 2</w:t>
      </w:r>
      <w:r w:rsidR="00A770E7" w:rsidRPr="001C7FBA">
        <w:rPr>
          <w:rFonts w:ascii="Helvetica" w:hAnsi="Helvetica" w:cs="Helvetica"/>
          <w:b/>
          <w:bCs/>
        </w:rPr>
        <w:t>01</w:t>
      </w:r>
      <w:r w:rsidR="00444562" w:rsidRPr="001C7FBA">
        <w:rPr>
          <w:rFonts w:ascii="Helvetica" w:hAnsi="Helvetica" w:cs="Helvetica"/>
          <w:b/>
          <w:bCs/>
        </w:rPr>
        <w:t>5</w:t>
      </w:r>
      <w:r w:rsidR="005D30E1" w:rsidRPr="001C7FBA">
        <w:rPr>
          <w:rFonts w:ascii="Helvetica" w:hAnsi="Helvetica" w:cs="Helvetica"/>
          <w:b/>
          <w:bCs/>
        </w:rPr>
        <w:t xml:space="preserve"> = 12</w:t>
      </w:r>
      <w:r w:rsidRPr="001C7FBA">
        <w:rPr>
          <w:rFonts w:ascii="Helvetica" w:hAnsi="Helvetica" w:cs="Helvetica"/>
          <w:b/>
          <w:bCs/>
        </w:rPr>
        <w:t>,000)</w:t>
      </w:r>
      <w:r w:rsidRPr="001C7FBA">
        <w:rPr>
          <w:rFonts w:ascii="Helvetica" w:hAnsi="Helvetica" w:cs="Helvetica"/>
          <w:b/>
          <w:bCs/>
        </w:rPr>
        <w:tab/>
      </w:r>
      <w:r w:rsidRPr="001C7FBA">
        <w:rPr>
          <w:rFonts w:ascii="Helvetica" w:hAnsi="Helvetica" w:cs="Helvetica"/>
          <w:b/>
          <w:bCs/>
        </w:rPr>
        <w:tab/>
        <w:t xml:space="preserve">                 </w:t>
      </w:r>
      <w:r w:rsidR="005C4173" w:rsidRPr="001C7FBA">
        <w:rPr>
          <w:rFonts w:ascii="Helvetica" w:hAnsi="Helvetica" w:cs="Helvetica"/>
          <w:b/>
          <w:bCs/>
        </w:rPr>
        <w:t xml:space="preserve">   </w:t>
      </w:r>
      <w:r w:rsidR="00735301" w:rsidRPr="001C7FBA">
        <w:rPr>
          <w:rFonts w:ascii="Helvetica" w:hAnsi="Helvetica" w:cs="Helvetica"/>
          <w:b/>
          <w:bCs/>
        </w:rPr>
        <w:t xml:space="preserve">  </w:t>
      </w:r>
      <w:r w:rsidR="005C4173" w:rsidRPr="001C7FBA">
        <w:rPr>
          <w:rFonts w:ascii="Helvetica" w:hAnsi="Helvetica" w:cs="Helvetica"/>
          <w:b/>
          <w:bCs/>
        </w:rPr>
        <w:t xml:space="preserve">    </w:t>
      </w:r>
      <w:r w:rsidR="005D30E1" w:rsidRPr="001C7FBA">
        <w:rPr>
          <w:rFonts w:ascii="Helvetica" w:hAnsi="Helvetica" w:cs="Helvetica"/>
          <w:b/>
          <w:bCs/>
        </w:rPr>
        <w:t>8</w:t>
      </w:r>
      <w:r w:rsidRPr="001C7FBA">
        <w:rPr>
          <w:rFonts w:ascii="Helvetica" w:hAnsi="Helvetica" w:cs="Helvetica"/>
          <w:b/>
          <w:bCs/>
        </w:rPr>
        <w:t>,000 miles</w:t>
      </w:r>
    </w:p>
    <w:p w14:paraId="3CE946DA" w14:textId="4A87588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Professional dues and subscr</w:t>
      </w:r>
      <w:r w:rsidR="00F22F7A" w:rsidRPr="001C7FBA">
        <w:rPr>
          <w:rFonts w:ascii="Helvetica" w:hAnsi="Helvetica" w:cs="Helvetica"/>
          <w:b/>
          <w:bCs/>
        </w:rPr>
        <w:t xml:space="preserve">iptions </w:t>
      </w:r>
      <w:r w:rsidR="00F22F7A" w:rsidRPr="001C7FBA">
        <w:rPr>
          <w:rFonts w:ascii="Helvetica" w:hAnsi="Helvetica" w:cs="Helvetica"/>
          <w:b/>
          <w:bCs/>
        </w:rPr>
        <w:tab/>
      </w:r>
      <w:r w:rsidR="00F22F7A" w:rsidRPr="001C7FBA">
        <w:rPr>
          <w:rFonts w:ascii="Helvetica" w:hAnsi="Helvetica" w:cs="Helvetica"/>
          <w:b/>
          <w:bCs/>
        </w:rPr>
        <w:tab/>
      </w:r>
      <w:r w:rsidR="00F22F7A" w:rsidRPr="001C7FBA">
        <w:rPr>
          <w:rFonts w:ascii="Helvetica" w:hAnsi="Helvetica" w:cs="Helvetica"/>
          <w:b/>
          <w:bCs/>
        </w:rPr>
        <w:tab/>
      </w:r>
      <w:r w:rsidR="00F22F7A" w:rsidRPr="001C7FBA">
        <w:rPr>
          <w:rFonts w:ascii="Helvetica" w:hAnsi="Helvetica" w:cs="Helvetica"/>
          <w:b/>
          <w:bCs/>
        </w:rPr>
        <w:tab/>
        <w:t xml:space="preserve">                </w:t>
      </w:r>
      <w:r w:rsidR="007A44F6" w:rsidRPr="001C7FBA">
        <w:rPr>
          <w:rFonts w:ascii="Helvetica" w:hAnsi="Helvetica" w:cs="Helvetica"/>
          <w:b/>
          <w:bCs/>
        </w:rPr>
        <w:t xml:space="preserve"> </w:t>
      </w:r>
      <w:r w:rsidR="005C4173" w:rsidRPr="001C7FBA">
        <w:rPr>
          <w:rFonts w:ascii="Helvetica" w:hAnsi="Helvetica" w:cs="Helvetica"/>
          <w:b/>
          <w:bCs/>
        </w:rPr>
        <w:t>$</w:t>
      </w:r>
      <w:r w:rsidR="00F22F7A" w:rsidRPr="001C7FBA">
        <w:rPr>
          <w:rFonts w:ascii="Helvetica" w:hAnsi="Helvetica" w:cs="Helvetica"/>
          <w:b/>
          <w:bCs/>
        </w:rPr>
        <w:t>1,</w:t>
      </w:r>
      <w:r w:rsidR="005C4173" w:rsidRPr="001C7FBA">
        <w:rPr>
          <w:rFonts w:ascii="Helvetica" w:hAnsi="Helvetica" w:cs="Helvetica"/>
          <w:b/>
          <w:bCs/>
        </w:rPr>
        <w:t>2</w:t>
      </w:r>
      <w:r w:rsidRPr="001C7FBA">
        <w:rPr>
          <w:rFonts w:ascii="Helvetica" w:hAnsi="Helvetica" w:cs="Helvetica"/>
          <w:b/>
          <w:bCs/>
        </w:rPr>
        <w:t>80</w:t>
      </w:r>
    </w:p>
    <w:p w14:paraId="5C4FF701"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Continuing education programs (required to</w:t>
      </w:r>
    </w:p>
    <w:p w14:paraId="02C3CB17" w14:textId="6727AA88"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 xml:space="preserve">        </w:t>
      </w:r>
      <w:proofErr w:type="gramStart"/>
      <w:r w:rsidRPr="001C7FBA">
        <w:rPr>
          <w:rFonts w:ascii="Helvetica" w:hAnsi="Helvetica" w:cs="Helvetica"/>
          <w:b/>
          <w:bCs/>
        </w:rPr>
        <w:t>maintain</w:t>
      </w:r>
      <w:proofErr w:type="gramEnd"/>
      <w:r w:rsidRPr="001C7FBA">
        <w:rPr>
          <w:rFonts w:ascii="Helvetica" w:hAnsi="Helvetica" w:cs="Helvetica"/>
          <w:b/>
          <w:bCs/>
        </w:rPr>
        <w:t xml:space="preserve"> license)</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007A44F6" w:rsidRPr="001C7FBA">
        <w:rPr>
          <w:rFonts w:ascii="Helvetica" w:hAnsi="Helvetica" w:cs="Helvetica"/>
          <w:b/>
          <w:bCs/>
        </w:rPr>
        <w:tab/>
        <w:t xml:space="preserve">                              </w:t>
      </w:r>
      <w:r w:rsidR="005C4173" w:rsidRPr="001C7FBA">
        <w:rPr>
          <w:rFonts w:ascii="Helvetica" w:hAnsi="Helvetica" w:cs="Helvetica"/>
          <w:b/>
          <w:bCs/>
        </w:rPr>
        <w:t>44</w:t>
      </w:r>
      <w:r w:rsidRPr="001C7FBA">
        <w:rPr>
          <w:rFonts w:ascii="Helvetica" w:hAnsi="Helvetica" w:cs="Helvetica"/>
          <w:b/>
          <w:bCs/>
        </w:rPr>
        <w:t>0</w:t>
      </w:r>
    </w:p>
    <w:p w14:paraId="2C52F026" w14:textId="066AF3B2"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Annual license fee</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w:t>
      </w:r>
      <w:r w:rsidR="007A44F6" w:rsidRPr="001C7FBA">
        <w:rPr>
          <w:rFonts w:ascii="Helvetica" w:hAnsi="Helvetica" w:cs="Helvetica"/>
          <w:b/>
          <w:bCs/>
        </w:rPr>
        <w:t xml:space="preserve"> </w:t>
      </w:r>
      <w:r w:rsidR="005C4173" w:rsidRPr="001C7FBA">
        <w:rPr>
          <w:rFonts w:ascii="Helvetica" w:hAnsi="Helvetica" w:cs="Helvetica"/>
          <w:b/>
          <w:bCs/>
        </w:rPr>
        <w:t>18</w:t>
      </w:r>
      <w:r w:rsidRPr="001C7FBA">
        <w:rPr>
          <w:rFonts w:ascii="Helvetica" w:hAnsi="Helvetica" w:cs="Helvetica"/>
          <w:b/>
          <w:bCs/>
        </w:rPr>
        <w:t>0</w:t>
      </w:r>
    </w:p>
    <w:p w14:paraId="04D39D87" w14:textId="0E1359E4" w:rsidR="00587ADB" w:rsidRPr="001C7FBA" w:rsidRDefault="005C4173"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 xml:space="preserve">Therapy supplies        </w:t>
      </w:r>
      <w:r w:rsidR="00587ADB" w:rsidRPr="001C7FBA">
        <w:rPr>
          <w:rFonts w:ascii="Helvetica" w:hAnsi="Helvetica" w:cs="Helvetica"/>
          <w:b/>
          <w:bCs/>
        </w:rPr>
        <w:tab/>
      </w:r>
      <w:r w:rsidR="007A44F6" w:rsidRPr="001C7FBA">
        <w:rPr>
          <w:rFonts w:ascii="Helvetica" w:hAnsi="Helvetica" w:cs="Helvetica"/>
          <w:b/>
          <w:bCs/>
        </w:rPr>
        <w:tab/>
      </w:r>
      <w:r w:rsidR="007A44F6" w:rsidRPr="001C7FBA">
        <w:rPr>
          <w:rFonts w:ascii="Helvetica" w:hAnsi="Helvetica" w:cs="Helvetica"/>
          <w:b/>
          <w:bCs/>
        </w:rPr>
        <w:tab/>
        <w:t xml:space="preserve">                             </w:t>
      </w:r>
      <w:r w:rsidR="00587ADB" w:rsidRPr="001C7FBA">
        <w:rPr>
          <w:rFonts w:ascii="Helvetica" w:hAnsi="Helvetica" w:cs="Helvetica"/>
          <w:b/>
          <w:bCs/>
        </w:rPr>
        <w:t xml:space="preserve"> </w:t>
      </w:r>
      <w:r w:rsidRPr="001C7FBA">
        <w:rPr>
          <w:rFonts w:ascii="Helvetica" w:hAnsi="Helvetica" w:cs="Helvetica"/>
          <w:b/>
          <w:bCs/>
        </w:rPr>
        <w:t xml:space="preserve">                          </w:t>
      </w:r>
      <w:r w:rsidR="00587ADB" w:rsidRPr="001C7FBA">
        <w:rPr>
          <w:rFonts w:ascii="Helvetica" w:hAnsi="Helvetica" w:cs="Helvetica"/>
          <w:b/>
          <w:bCs/>
        </w:rPr>
        <w:t>260</w:t>
      </w:r>
    </w:p>
    <w:p w14:paraId="454F059B" w14:textId="44F029B6"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Uniforms purchased (including $240 f</w:t>
      </w:r>
      <w:r w:rsidR="007A44F6" w:rsidRPr="001C7FBA">
        <w:rPr>
          <w:rFonts w:ascii="Helvetica" w:hAnsi="Helvetica" w:cs="Helvetica"/>
          <w:b/>
          <w:bCs/>
        </w:rPr>
        <w:t>or shoes)</w:t>
      </w:r>
      <w:r w:rsidR="007A44F6" w:rsidRPr="001C7FBA">
        <w:rPr>
          <w:rFonts w:ascii="Helvetica" w:hAnsi="Helvetica" w:cs="Helvetica"/>
          <w:b/>
          <w:bCs/>
        </w:rPr>
        <w:tab/>
      </w:r>
      <w:r w:rsidR="007A44F6" w:rsidRPr="001C7FBA">
        <w:rPr>
          <w:rFonts w:ascii="Helvetica" w:hAnsi="Helvetica" w:cs="Helvetica"/>
          <w:b/>
          <w:bCs/>
        </w:rPr>
        <w:tab/>
        <w:t xml:space="preserve">                     </w:t>
      </w:r>
      <w:r w:rsidRPr="001C7FBA">
        <w:rPr>
          <w:rFonts w:ascii="Helvetica" w:hAnsi="Helvetica" w:cs="Helvetica"/>
          <w:b/>
          <w:bCs/>
        </w:rPr>
        <w:t xml:space="preserve"> 410</w:t>
      </w:r>
    </w:p>
    <w:p w14:paraId="0396E2AE" w14:textId="75648374"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Laundering of uniforms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007A44F6" w:rsidRPr="001C7FBA">
        <w:rPr>
          <w:rFonts w:ascii="Helvetica" w:hAnsi="Helvetica" w:cs="Helvetica"/>
          <w:b/>
          <w:bCs/>
        </w:rPr>
        <w:tab/>
      </w:r>
      <w:r w:rsidR="007A44F6" w:rsidRPr="001C7FBA">
        <w:rPr>
          <w:rFonts w:ascii="Helvetica" w:hAnsi="Helvetica" w:cs="Helvetica"/>
          <w:b/>
          <w:bCs/>
        </w:rPr>
        <w:tab/>
      </w:r>
      <w:r w:rsidR="007A44F6" w:rsidRPr="001C7FBA">
        <w:rPr>
          <w:rFonts w:ascii="Helvetica" w:hAnsi="Helvetica" w:cs="Helvetica"/>
          <w:b/>
          <w:bCs/>
        </w:rPr>
        <w:tab/>
        <w:t xml:space="preserve">                            </w:t>
      </w:r>
      <w:r w:rsidRPr="001C7FBA">
        <w:rPr>
          <w:rFonts w:ascii="Helvetica" w:hAnsi="Helvetica" w:cs="Helvetica"/>
          <w:b/>
          <w:bCs/>
        </w:rPr>
        <w:t xml:space="preserve">  210</w:t>
      </w:r>
    </w:p>
    <w:p w14:paraId="4E82D8BE"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0CC1DF52"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04A10EA8" w14:textId="74843A60" w:rsidR="00587ADB" w:rsidRPr="001C7FBA" w:rsidRDefault="00587ADB" w:rsidP="00073628">
      <w:pPr>
        <w:pStyle w:val="ListParagraph"/>
        <w:widowControl w:val="0"/>
        <w:numPr>
          <w:ilvl w:val="0"/>
          <w:numId w:val="10"/>
        </w:numPr>
        <w:tabs>
          <w:tab w:val="left" w:pos="27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At a fo</w:t>
      </w:r>
      <w:r w:rsidR="00A770E7" w:rsidRPr="001C7FBA">
        <w:rPr>
          <w:rFonts w:ascii="Helvetica" w:hAnsi="Helvetica" w:cs="Helvetica"/>
        </w:rPr>
        <w:t>reclosure sale on May 8, 201</w:t>
      </w:r>
      <w:r w:rsidR="00444562" w:rsidRPr="001C7FBA">
        <w:rPr>
          <w:rFonts w:ascii="Helvetica" w:hAnsi="Helvetica" w:cs="Helvetica"/>
        </w:rPr>
        <w:t>5</w:t>
      </w:r>
      <w:r w:rsidRPr="001C7FBA">
        <w:rPr>
          <w:rFonts w:ascii="Helvetica" w:hAnsi="Helvetica" w:cs="Helvetica"/>
        </w:rPr>
        <w:t xml:space="preserve">, the </w:t>
      </w:r>
      <w:proofErr w:type="spellStart"/>
      <w:r w:rsidR="00D4506F" w:rsidRPr="001C7FBA">
        <w:rPr>
          <w:rFonts w:ascii="Helvetica" w:hAnsi="Helvetica" w:cs="Helvetica"/>
        </w:rPr>
        <w:t>Koon</w:t>
      </w:r>
      <w:r w:rsidRPr="001C7FBA">
        <w:rPr>
          <w:rFonts w:ascii="Helvetica" w:hAnsi="Helvetica" w:cs="Helvetica"/>
        </w:rPr>
        <w:t>s</w:t>
      </w:r>
      <w:proofErr w:type="spellEnd"/>
      <w:r w:rsidRPr="001C7FBA">
        <w:rPr>
          <w:rFonts w:ascii="Helvetica" w:hAnsi="Helvetica" w:cs="Helvetica"/>
        </w:rPr>
        <w:t xml:space="preserve"> purchased a house to be held as a rental investment.  The pro</w:t>
      </w:r>
      <w:r w:rsidR="000D7E74" w:rsidRPr="001C7FBA">
        <w:rPr>
          <w:rFonts w:ascii="Helvetica" w:hAnsi="Helvetica" w:cs="Helvetica"/>
        </w:rPr>
        <w:t>perty cost $400,000 (of which $5</w:t>
      </w:r>
      <w:r w:rsidRPr="001C7FBA">
        <w:rPr>
          <w:rFonts w:ascii="Helvetica" w:hAnsi="Helvetica" w:cs="Helvetica"/>
        </w:rPr>
        <w:t>0,000 is allocated t</w:t>
      </w:r>
      <w:r w:rsidR="00857410" w:rsidRPr="001C7FBA">
        <w:rPr>
          <w:rFonts w:ascii="Helvetica" w:hAnsi="Helvetica" w:cs="Helvetica"/>
        </w:rPr>
        <w:t xml:space="preserve">o the land) and is located at </w:t>
      </w:r>
      <w:r w:rsidR="000A2F51" w:rsidRPr="001C7FBA">
        <w:rPr>
          <w:rFonts w:ascii="Helvetica" w:hAnsi="Helvetica" w:cs="Helvetica"/>
        </w:rPr>
        <w:t>165 Little Lake Drive</w:t>
      </w:r>
      <w:r w:rsidR="00444562" w:rsidRPr="001C7FBA">
        <w:rPr>
          <w:rFonts w:ascii="Helvetica" w:hAnsi="Helvetica" w:cs="Helvetica"/>
        </w:rPr>
        <w:t>, Ann Arbor, MI 48103</w:t>
      </w:r>
      <w:r w:rsidRPr="001C7FBA">
        <w:rPr>
          <w:rFonts w:ascii="Helvetica" w:hAnsi="Helvetica" w:cs="Helvetica"/>
        </w:rPr>
        <w:t xml:space="preserve">.  After making minor repairs and placing the property in service on June 1, </w:t>
      </w:r>
      <w:r w:rsidR="00444562" w:rsidRPr="001C7FBA">
        <w:rPr>
          <w:rFonts w:ascii="Helvetica" w:hAnsi="Helvetica" w:cs="Helvetica"/>
        </w:rPr>
        <w:t xml:space="preserve">2015, </w:t>
      </w:r>
      <w:r w:rsidRPr="001C7FBA">
        <w:rPr>
          <w:rFonts w:ascii="Helvetica" w:hAnsi="Helvetica" w:cs="Helvetica"/>
        </w:rPr>
        <w:t xml:space="preserve">the </w:t>
      </w:r>
      <w:proofErr w:type="spellStart"/>
      <w:r w:rsidR="00D4506F" w:rsidRPr="001C7FBA">
        <w:rPr>
          <w:rFonts w:ascii="Helvetica" w:hAnsi="Helvetica" w:cs="Helvetica"/>
        </w:rPr>
        <w:t>Koon</w:t>
      </w:r>
      <w:r w:rsidRPr="001C7FBA">
        <w:rPr>
          <w:rFonts w:ascii="Helvetica" w:hAnsi="Helvetica" w:cs="Helvetica"/>
        </w:rPr>
        <w:t>s</w:t>
      </w:r>
      <w:proofErr w:type="spellEnd"/>
      <w:r w:rsidRPr="001C7FBA">
        <w:rPr>
          <w:rFonts w:ascii="Helvetica" w:hAnsi="Helvetica" w:cs="Helvetica"/>
        </w:rPr>
        <w:t xml:space="preserve"> were fortunate in that they were able</w:t>
      </w:r>
      <w:r w:rsidR="008C1050" w:rsidRPr="001C7FBA">
        <w:rPr>
          <w:rFonts w:ascii="Helvetica" w:hAnsi="Helvetica" w:cs="Helvetica"/>
        </w:rPr>
        <w:t xml:space="preserve"> to </w:t>
      </w:r>
      <w:r w:rsidR="004D587C" w:rsidRPr="001C7FBA">
        <w:rPr>
          <w:rFonts w:ascii="Helvetica" w:hAnsi="Helvetica" w:cs="Helvetica"/>
        </w:rPr>
        <w:t>rent it immediately for $</w:t>
      </w:r>
      <w:r w:rsidR="00247622" w:rsidRPr="001C7FBA">
        <w:rPr>
          <w:rFonts w:ascii="Helvetica" w:hAnsi="Helvetica" w:cs="Helvetica"/>
        </w:rPr>
        <w:t>1</w:t>
      </w:r>
      <w:r w:rsidR="004D587C" w:rsidRPr="001C7FBA">
        <w:rPr>
          <w:rFonts w:ascii="Helvetica" w:hAnsi="Helvetica" w:cs="Helvetica"/>
        </w:rPr>
        <w:t>,6</w:t>
      </w:r>
      <w:r w:rsidR="008C1050" w:rsidRPr="001C7FBA">
        <w:rPr>
          <w:rFonts w:ascii="Helvetica" w:hAnsi="Helvetica" w:cs="Helvetica"/>
        </w:rPr>
        <w:t>5</w:t>
      </w:r>
      <w:r w:rsidRPr="001C7FBA">
        <w:rPr>
          <w:rFonts w:ascii="Helvetica" w:hAnsi="Helvetica" w:cs="Helvetica"/>
        </w:rPr>
        <w:t xml:space="preserve">0 a month (payable on the first of each month).  </w:t>
      </w:r>
      <w:r w:rsidR="00A37B67" w:rsidRPr="001C7FBA">
        <w:rPr>
          <w:rFonts w:ascii="Helvetica" w:hAnsi="Helvetica" w:cs="Helvetica"/>
        </w:rPr>
        <w:t xml:space="preserve">They meet the requirements of active participation. </w:t>
      </w:r>
      <w:r w:rsidRPr="001C7FBA">
        <w:rPr>
          <w:rFonts w:ascii="Helvetica" w:hAnsi="Helvetica" w:cs="Helvetica"/>
        </w:rPr>
        <w:t>Information regard</w:t>
      </w:r>
      <w:r w:rsidR="00A770E7" w:rsidRPr="001C7FBA">
        <w:rPr>
          <w:rFonts w:ascii="Helvetica" w:hAnsi="Helvetica" w:cs="Helvetica"/>
        </w:rPr>
        <w:t xml:space="preserve">ing the rental property </w:t>
      </w:r>
      <w:r w:rsidR="00247622" w:rsidRPr="001C7FBA">
        <w:rPr>
          <w:rFonts w:ascii="Helvetica" w:hAnsi="Helvetica" w:cs="Helvetica"/>
        </w:rPr>
        <w:t xml:space="preserve">expenses </w:t>
      </w:r>
      <w:r w:rsidR="00A770E7" w:rsidRPr="001C7FBA">
        <w:rPr>
          <w:rFonts w:ascii="Helvetica" w:hAnsi="Helvetica" w:cs="Helvetica"/>
        </w:rPr>
        <w:t>for 201</w:t>
      </w:r>
      <w:r w:rsidR="00444562" w:rsidRPr="001C7FBA">
        <w:rPr>
          <w:rFonts w:ascii="Helvetica" w:hAnsi="Helvetica" w:cs="Helvetica"/>
        </w:rPr>
        <w:t xml:space="preserve">5 </w:t>
      </w:r>
      <w:r w:rsidR="00247622" w:rsidRPr="001C7FBA">
        <w:rPr>
          <w:rFonts w:ascii="Helvetica" w:hAnsi="Helvetica" w:cs="Helvetica"/>
        </w:rPr>
        <w:t>are</w:t>
      </w:r>
      <w:r w:rsidRPr="001C7FBA">
        <w:rPr>
          <w:rFonts w:ascii="Helvetica" w:hAnsi="Helvetica" w:cs="Helvetica"/>
        </w:rPr>
        <w:t xml:space="preserve"> summarized below:</w:t>
      </w:r>
    </w:p>
    <w:p w14:paraId="31BBE98C" w14:textId="77777777" w:rsidR="00587ADB" w:rsidRPr="001C7FBA" w:rsidRDefault="00587ADB" w:rsidP="00073628">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10FB6146"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1C7FBA">
        <w:rPr>
          <w:rFonts w:ascii="Helvetica" w:hAnsi="Helvetica" w:cs="Helvetica"/>
        </w:rPr>
        <w:tab/>
      </w:r>
    </w:p>
    <w:p w14:paraId="16CF83DD" w14:textId="0FC0669F"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w:t>
      </w:r>
      <w:r w:rsidR="00153CDF" w:rsidRPr="001C7FBA">
        <w:rPr>
          <w:rFonts w:ascii="Helvetica" w:hAnsi="Helvetica" w:cs="Helvetica"/>
          <w:b/>
          <w:bCs/>
        </w:rPr>
        <w:tab/>
      </w:r>
      <w:r w:rsidR="00153CDF" w:rsidRPr="001C7FBA">
        <w:rPr>
          <w:rFonts w:ascii="Helvetica" w:hAnsi="Helvetica" w:cs="Helvetica"/>
          <w:b/>
          <w:bCs/>
        </w:rPr>
        <w:tab/>
        <w:t xml:space="preserve">        </w:t>
      </w:r>
    </w:p>
    <w:p w14:paraId="32026910" w14:textId="7B0D0124"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Refundable damage deposit</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w:t>
      </w:r>
      <w:r w:rsidR="004D587C" w:rsidRPr="001C7FBA">
        <w:rPr>
          <w:rFonts w:ascii="Helvetica" w:hAnsi="Helvetica" w:cs="Helvetica"/>
          <w:b/>
          <w:bCs/>
        </w:rPr>
        <w:t xml:space="preserve">                 4</w:t>
      </w:r>
      <w:r w:rsidRPr="001C7FBA">
        <w:rPr>
          <w:rFonts w:ascii="Helvetica" w:hAnsi="Helvetica" w:cs="Helvetica"/>
          <w:b/>
          <w:bCs/>
        </w:rPr>
        <w:t>,000</w:t>
      </w:r>
    </w:p>
    <w:p w14:paraId="218551FF" w14:textId="1F5F992F"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Property taxes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w:t>
      </w:r>
      <w:r w:rsidR="00A37B67" w:rsidRPr="001C7FBA">
        <w:rPr>
          <w:rFonts w:ascii="Helvetica" w:hAnsi="Helvetica" w:cs="Helvetica"/>
          <w:b/>
          <w:bCs/>
        </w:rPr>
        <w:t xml:space="preserve">                               3</w:t>
      </w:r>
      <w:r w:rsidRPr="001C7FBA">
        <w:rPr>
          <w:rFonts w:ascii="Helvetica" w:hAnsi="Helvetica" w:cs="Helvetica"/>
          <w:b/>
          <w:bCs/>
        </w:rPr>
        <w:t>,800</w:t>
      </w:r>
    </w:p>
    <w:p w14:paraId="12A76C8C" w14:textId="3C805A2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Interest on mortgage</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00A37B67" w:rsidRPr="001C7FBA">
        <w:rPr>
          <w:rFonts w:ascii="Helvetica" w:hAnsi="Helvetica" w:cs="Helvetica"/>
          <w:b/>
          <w:bCs/>
        </w:rPr>
        <w:tab/>
      </w:r>
      <w:r w:rsidR="00A37B67" w:rsidRPr="001C7FBA">
        <w:rPr>
          <w:rFonts w:ascii="Helvetica" w:hAnsi="Helvetica" w:cs="Helvetica"/>
          <w:b/>
          <w:bCs/>
        </w:rPr>
        <w:tab/>
      </w:r>
      <w:r w:rsidR="00A37B67" w:rsidRPr="001C7FBA">
        <w:rPr>
          <w:rFonts w:ascii="Helvetica" w:hAnsi="Helvetica" w:cs="Helvetica"/>
          <w:b/>
          <w:bCs/>
        </w:rPr>
        <w:tab/>
        <w:t xml:space="preserve">                            3</w:t>
      </w:r>
      <w:r w:rsidRPr="001C7FBA">
        <w:rPr>
          <w:rFonts w:ascii="Helvetica" w:hAnsi="Helvetica" w:cs="Helvetica"/>
          <w:b/>
          <w:bCs/>
        </w:rPr>
        <w:t>,500</w:t>
      </w:r>
    </w:p>
    <w:p w14:paraId="3BFBE038" w14:textId="53B940B5"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Repairs</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w:t>
      </w:r>
      <w:r w:rsidR="00D86841" w:rsidRPr="001C7FBA">
        <w:rPr>
          <w:rFonts w:ascii="Helvetica" w:hAnsi="Helvetica" w:cs="Helvetica"/>
          <w:b/>
          <w:bCs/>
        </w:rPr>
        <w:t xml:space="preserve">     </w:t>
      </w:r>
      <w:r w:rsidRPr="001C7FBA">
        <w:rPr>
          <w:rFonts w:ascii="Helvetica" w:hAnsi="Helvetica" w:cs="Helvetica"/>
          <w:b/>
          <w:bCs/>
        </w:rPr>
        <w:t xml:space="preserve">           </w:t>
      </w:r>
      <w:r w:rsidR="00A37B67" w:rsidRPr="001C7FBA">
        <w:rPr>
          <w:rFonts w:ascii="Helvetica" w:hAnsi="Helvetica" w:cs="Helvetica"/>
          <w:b/>
          <w:bCs/>
        </w:rPr>
        <w:t>4,</w:t>
      </w:r>
      <w:r w:rsidRPr="001C7FBA">
        <w:rPr>
          <w:rFonts w:ascii="Helvetica" w:hAnsi="Helvetica" w:cs="Helvetica"/>
          <w:b/>
          <w:bCs/>
        </w:rPr>
        <w:t>400</w:t>
      </w:r>
    </w:p>
    <w:p w14:paraId="48D5A85F"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Insurance</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t xml:space="preserve">                            2,500</w:t>
      </w:r>
    </w:p>
    <w:p w14:paraId="47A93128" w14:textId="4DA4B95A"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1C7FBA">
        <w:rPr>
          <w:rFonts w:ascii="Helvetica" w:hAnsi="Helvetica" w:cs="Helvetica"/>
          <w:b/>
          <w:bCs/>
        </w:rPr>
        <w:tab/>
        <w:t>Street paving assessment</w:t>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Pr="001C7FBA">
        <w:rPr>
          <w:rFonts w:ascii="Helvetica" w:hAnsi="Helvetica" w:cs="Helvetica"/>
          <w:b/>
          <w:bCs/>
        </w:rPr>
        <w:tab/>
      </w:r>
      <w:r w:rsidR="004D587C" w:rsidRPr="001C7FBA">
        <w:rPr>
          <w:rFonts w:ascii="Helvetica" w:hAnsi="Helvetica" w:cs="Helvetica"/>
          <w:b/>
          <w:bCs/>
        </w:rPr>
        <w:tab/>
        <w:t xml:space="preserve">                            3</w:t>
      </w:r>
      <w:r w:rsidR="00F22F7A" w:rsidRPr="001C7FBA">
        <w:rPr>
          <w:rFonts w:ascii="Helvetica" w:hAnsi="Helvetica" w:cs="Helvetica"/>
          <w:b/>
          <w:bCs/>
        </w:rPr>
        <w:t>,5</w:t>
      </w:r>
      <w:r w:rsidRPr="001C7FBA">
        <w:rPr>
          <w:rFonts w:ascii="Helvetica" w:hAnsi="Helvetica" w:cs="Helvetica"/>
          <w:b/>
          <w:bCs/>
        </w:rPr>
        <w:t>00</w:t>
      </w:r>
    </w:p>
    <w:p w14:paraId="40CFB3E8"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7B35A617" w14:textId="4F2CEE98"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b/>
          <w:bCs/>
        </w:rPr>
        <w:tab/>
      </w:r>
      <w:r w:rsidRPr="001C7FBA">
        <w:rPr>
          <w:rFonts w:ascii="Helvetica" w:hAnsi="Helvetica" w:cs="Helvetica"/>
        </w:rPr>
        <w:t>Although the property was rented for only sev</w:t>
      </w:r>
      <w:r w:rsidR="00A770E7" w:rsidRPr="001C7FBA">
        <w:rPr>
          <w:rFonts w:ascii="Helvetica" w:hAnsi="Helvetica" w:cs="Helvetica"/>
        </w:rPr>
        <w:t>en months, in late December 201</w:t>
      </w:r>
      <w:r w:rsidR="00444562" w:rsidRPr="001C7FBA">
        <w:rPr>
          <w:rFonts w:ascii="Helvetica" w:hAnsi="Helvetica" w:cs="Helvetica"/>
        </w:rPr>
        <w:t>5</w:t>
      </w:r>
      <w:r w:rsidRPr="001C7FBA">
        <w:rPr>
          <w:rFonts w:ascii="Helvetica" w:hAnsi="Helvetica" w:cs="Helvetica"/>
        </w:rPr>
        <w:t xml:space="preserve"> the tenants prepaid the January 20</w:t>
      </w:r>
      <w:r w:rsidR="00A770E7" w:rsidRPr="001C7FBA">
        <w:rPr>
          <w:rFonts w:ascii="Helvetica" w:hAnsi="Helvetica" w:cs="Helvetica"/>
        </w:rPr>
        <w:t>1</w:t>
      </w:r>
      <w:r w:rsidR="00444562" w:rsidRPr="001C7FBA">
        <w:rPr>
          <w:rFonts w:ascii="Helvetica" w:hAnsi="Helvetica" w:cs="Helvetica"/>
        </w:rPr>
        <w:t>6</w:t>
      </w:r>
      <w:r w:rsidRPr="001C7FBA">
        <w:rPr>
          <w:rFonts w:ascii="Helvetica" w:hAnsi="Helvetica" w:cs="Helvetica"/>
        </w:rPr>
        <w:t xml:space="preserve"> rent because they were going to be out of town on New Year’s Day.  The special assessment w</w:t>
      </w:r>
      <w:r w:rsidR="001C66A5" w:rsidRPr="001C7FBA">
        <w:rPr>
          <w:rFonts w:ascii="Helvetica" w:hAnsi="Helvetica" w:cs="Helvetica"/>
        </w:rPr>
        <w:t>a</w:t>
      </w:r>
      <w:r w:rsidR="003C5CB5" w:rsidRPr="001C7FBA">
        <w:rPr>
          <w:rFonts w:ascii="Helvetica" w:hAnsi="Helvetica" w:cs="Helvetica"/>
        </w:rPr>
        <w:t>s levied by the city of Ann Arbor</w:t>
      </w:r>
      <w:r w:rsidRPr="001C7FBA">
        <w:rPr>
          <w:rFonts w:ascii="Helvetica" w:hAnsi="Helvetica" w:cs="Helvetica"/>
        </w:rPr>
        <w:t xml:space="preserve"> to resurface the street in front of the house.  The </w:t>
      </w:r>
      <w:proofErr w:type="spellStart"/>
      <w:r w:rsidR="00D4506F" w:rsidRPr="001C7FBA">
        <w:rPr>
          <w:rFonts w:ascii="Helvetica" w:hAnsi="Helvetica" w:cs="Helvetica"/>
        </w:rPr>
        <w:t>Koon</w:t>
      </w:r>
      <w:r w:rsidRPr="001C7FBA">
        <w:rPr>
          <w:rFonts w:ascii="Helvetica" w:hAnsi="Helvetica" w:cs="Helvetica"/>
        </w:rPr>
        <w:t>s</w:t>
      </w:r>
      <w:proofErr w:type="spellEnd"/>
      <w:r w:rsidRPr="001C7FBA">
        <w:rPr>
          <w:rFonts w:ascii="Helvetica" w:hAnsi="Helvetica" w:cs="Helvetica"/>
        </w:rPr>
        <w:t xml:space="preserve"> plan to use MACRS straight-line depreciation, assuming the mid-month convention.</w:t>
      </w:r>
    </w:p>
    <w:p w14:paraId="5431C640" w14:textId="77777777" w:rsidR="00587ADB" w:rsidRPr="001C7FBA" w:rsidRDefault="00587ADB" w:rsidP="00073628">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148F75DF" w14:textId="77777777" w:rsidR="004F4F46" w:rsidRPr="001C7FBA" w:rsidRDefault="004F4F46" w:rsidP="004F4F46">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rPr>
      </w:pPr>
    </w:p>
    <w:p w14:paraId="5EA99FB6" w14:textId="77777777" w:rsidR="004F4F46" w:rsidRPr="001C7FBA" w:rsidRDefault="004F4F46" w:rsidP="004F4F46">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rPr>
      </w:pPr>
    </w:p>
    <w:p w14:paraId="1DD84CB1" w14:textId="7F653236" w:rsidR="00587ADB" w:rsidRPr="001C7FBA" w:rsidRDefault="009C6FBC" w:rsidP="00466E8B">
      <w:pPr>
        <w:pStyle w:val="ListParagraph"/>
        <w:widowControl w:val="0"/>
        <w:numPr>
          <w:ilvl w:val="0"/>
          <w:numId w:val="10"/>
        </w:numPr>
        <w:tabs>
          <w:tab w:val="left" w:pos="20"/>
          <w:tab w:val="left" w:pos="9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On her birthday on June 27, 200</w:t>
      </w:r>
      <w:r w:rsidR="00444562" w:rsidRPr="001C7FBA">
        <w:rPr>
          <w:rFonts w:ascii="Helvetica" w:hAnsi="Helvetica" w:cs="Helvetica"/>
        </w:rPr>
        <w:t>5</w:t>
      </w:r>
      <w:r w:rsidR="00587ADB" w:rsidRPr="001C7FBA">
        <w:rPr>
          <w:rFonts w:ascii="Helvetica" w:hAnsi="Helvetica" w:cs="Helvetica"/>
        </w:rPr>
        <w:t xml:space="preserve">, </w:t>
      </w:r>
      <w:proofErr w:type="spellStart"/>
      <w:r w:rsidR="00D4506F" w:rsidRPr="001C7FBA">
        <w:rPr>
          <w:rFonts w:ascii="Helvetica" w:hAnsi="Helvetica" w:cs="Helvetica"/>
        </w:rPr>
        <w:t>Meegan</w:t>
      </w:r>
      <w:proofErr w:type="spellEnd"/>
      <w:r w:rsidR="00587ADB" w:rsidRPr="001C7FBA">
        <w:rPr>
          <w:rFonts w:ascii="Helvetica" w:hAnsi="Helvetica" w:cs="Helvetica"/>
        </w:rPr>
        <w:t xml:space="preserve"> received as a gift from her father</w:t>
      </w:r>
      <w:r w:rsidR="00466E8B" w:rsidRPr="001C7FBA">
        <w:rPr>
          <w:rFonts w:ascii="Helvetica" w:hAnsi="Helvetica" w:cs="Helvetica"/>
        </w:rPr>
        <w:t xml:space="preserve"> unimproved land located in Dumas</w:t>
      </w:r>
      <w:r w:rsidR="00587ADB" w:rsidRPr="001C7FBA">
        <w:rPr>
          <w:rFonts w:ascii="Helvetica" w:hAnsi="Helvetica" w:cs="Helvetica"/>
        </w:rPr>
        <w:t xml:space="preserve"> </w:t>
      </w:r>
      <w:r w:rsidR="00466E8B" w:rsidRPr="001C7FBA">
        <w:rPr>
          <w:rFonts w:ascii="Helvetica" w:hAnsi="Helvetica" w:cs="Helvetica"/>
        </w:rPr>
        <w:t>County (TN</w:t>
      </w:r>
      <w:r w:rsidR="00587ADB" w:rsidRPr="001C7FBA">
        <w:rPr>
          <w:rFonts w:ascii="Helvetica" w:hAnsi="Helvetica" w:cs="Helvetica"/>
        </w:rPr>
        <w:t>).  The land</w:t>
      </w:r>
      <w:r w:rsidR="003703C7" w:rsidRPr="001C7FBA">
        <w:rPr>
          <w:rFonts w:ascii="Helvetica" w:hAnsi="Helvetica" w:cs="Helvetica"/>
        </w:rPr>
        <w:t xml:space="preserve"> cost her father $8</w:t>
      </w:r>
      <w:r w:rsidR="002F02A1" w:rsidRPr="001C7FBA">
        <w:rPr>
          <w:rFonts w:ascii="Helvetica" w:hAnsi="Helvetica" w:cs="Helvetica"/>
        </w:rPr>
        <w:t>0,0</w:t>
      </w:r>
      <w:r w:rsidR="003703C7" w:rsidRPr="001C7FBA">
        <w:rPr>
          <w:rFonts w:ascii="Helvetica" w:hAnsi="Helvetica" w:cs="Helvetica"/>
        </w:rPr>
        <w:t>00 in 1975 and had a value of $</w:t>
      </w:r>
      <w:r w:rsidR="003C5CB5" w:rsidRPr="001C7FBA">
        <w:rPr>
          <w:rFonts w:ascii="Helvetica" w:hAnsi="Helvetica" w:cs="Helvetica"/>
        </w:rPr>
        <w:t>13</w:t>
      </w:r>
      <w:r w:rsidR="002F02A1" w:rsidRPr="001C7FBA">
        <w:rPr>
          <w:rFonts w:ascii="Helvetica" w:hAnsi="Helvetica" w:cs="Helvetica"/>
        </w:rPr>
        <w:t>5</w:t>
      </w:r>
      <w:r w:rsidR="00587ADB" w:rsidRPr="001C7FBA">
        <w:rPr>
          <w:rFonts w:ascii="Helvetica" w:hAnsi="Helvetica" w:cs="Helvetica"/>
        </w:rPr>
        <w:t xml:space="preserve">,000 on the date of the gift.  No gift tax was due as a result </w:t>
      </w:r>
      <w:r w:rsidRPr="001C7FBA">
        <w:rPr>
          <w:rFonts w:ascii="Helvetica" w:hAnsi="Helvetica" w:cs="Helvetica"/>
        </w:rPr>
        <w:t>of the transfer.  On July</w:t>
      </w:r>
      <w:r w:rsidR="0097754F" w:rsidRPr="001C7FBA">
        <w:rPr>
          <w:rFonts w:ascii="Helvetica" w:hAnsi="Helvetica" w:cs="Helvetica"/>
        </w:rPr>
        <w:t xml:space="preserve"> 1</w:t>
      </w:r>
      <w:r w:rsidRPr="001C7FBA">
        <w:rPr>
          <w:rFonts w:ascii="Helvetica" w:hAnsi="Helvetica" w:cs="Helvetica"/>
        </w:rPr>
        <w:t>5</w:t>
      </w:r>
      <w:r w:rsidR="00A770E7" w:rsidRPr="001C7FBA">
        <w:rPr>
          <w:rFonts w:ascii="Helvetica" w:hAnsi="Helvetica" w:cs="Helvetica"/>
        </w:rPr>
        <w:t>, 201</w:t>
      </w:r>
      <w:r w:rsidR="00444562" w:rsidRPr="001C7FBA">
        <w:rPr>
          <w:rFonts w:ascii="Helvetica" w:hAnsi="Helvetica" w:cs="Helvetica"/>
        </w:rPr>
        <w:t>5</w:t>
      </w:r>
      <w:r w:rsidR="00587ADB" w:rsidRPr="001C7FBA">
        <w:rPr>
          <w:rFonts w:ascii="Helvetica" w:hAnsi="Helvetica" w:cs="Helvetica"/>
        </w:rPr>
        <w:t xml:space="preserve">, </w:t>
      </w:r>
      <w:proofErr w:type="spellStart"/>
      <w:r w:rsidR="00D4506F" w:rsidRPr="001C7FBA">
        <w:rPr>
          <w:rFonts w:ascii="Helvetica" w:hAnsi="Helvetica" w:cs="Helvetica"/>
        </w:rPr>
        <w:t>Meegan</w:t>
      </w:r>
      <w:proofErr w:type="spellEnd"/>
      <w:r w:rsidR="00587ADB" w:rsidRPr="001C7FBA">
        <w:rPr>
          <w:rFonts w:ascii="Helvetica" w:hAnsi="Helvetica" w:cs="Helvetica"/>
        </w:rPr>
        <w:t xml:space="preserve"> sold the land to an a</w:t>
      </w:r>
      <w:r w:rsidR="003703C7" w:rsidRPr="001C7FBA">
        <w:rPr>
          <w:rFonts w:ascii="Helvetica" w:hAnsi="Helvetica" w:cs="Helvetica"/>
        </w:rPr>
        <w:t>djoining property owner for $</w:t>
      </w:r>
      <w:r w:rsidR="003C5CB5" w:rsidRPr="001C7FBA">
        <w:rPr>
          <w:rFonts w:ascii="Helvetica" w:hAnsi="Helvetica" w:cs="Helvetica"/>
        </w:rPr>
        <w:t>175</w:t>
      </w:r>
      <w:r w:rsidR="00587ADB" w:rsidRPr="001C7FBA">
        <w:rPr>
          <w:rFonts w:ascii="Helvetica" w:hAnsi="Helvetica" w:cs="Helvetica"/>
        </w:rPr>
        <w:t xml:space="preserve">,000. </w:t>
      </w:r>
      <w:r w:rsidR="00466E8B" w:rsidRPr="001C7FBA">
        <w:rPr>
          <w:rFonts w:ascii="Helvetica" w:hAnsi="Helvetica" w:cs="Helvetica"/>
        </w:rPr>
        <w:t>She incurred $</w:t>
      </w:r>
      <w:r w:rsidR="00247622" w:rsidRPr="001C7FBA">
        <w:rPr>
          <w:rFonts w:ascii="Helvetica" w:hAnsi="Helvetica" w:cs="Helvetica"/>
        </w:rPr>
        <w:t>10,500</w:t>
      </w:r>
      <w:r w:rsidR="00466E8B" w:rsidRPr="001C7FBA">
        <w:rPr>
          <w:rFonts w:ascii="Helvetica" w:hAnsi="Helvetica" w:cs="Helvetica"/>
        </w:rPr>
        <w:t xml:space="preserve"> in selling costs.</w:t>
      </w:r>
    </w:p>
    <w:p w14:paraId="0E02F1A7"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21FD54DC" w14:textId="30C071D2" w:rsidR="00587ADB" w:rsidRPr="001C7FBA" w:rsidRDefault="00587ADB" w:rsidP="00073628">
      <w:pPr>
        <w:pStyle w:val="ListParagraph"/>
        <w:widowControl w:val="0"/>
        <w:numPr>
          <w:ilvl w:val="0"/>
          <w:numId w:val="10"/>
        </w:numPr>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 xml:space="preserve">When </w:t>
      </w:r>
      <w:proofErr w:type="spellStart"/>
      <w:r w:rsidR="00D4506F" w:rsidRPr="001C7FBA">
        <w:rPr>
          <w:rFonts w:ascii="Helvetica" w:hAnsi="Helvetica" w:cs="Helvetica"/>
        </w:rPr>
        <w:t>Meegan</w:t>
      </w:r>
      <w:r w:rsidR="009C6FBC" w:rsidRPr="001C7FBA">
        <w:rPr>
          <w:rFonts w:ascii="Helvetica" w:hAnsi="Helvetica" w:cs="Helvetica"/>
        </w:rPr>
        <w:t>’s</w:t>
      </w:r>
      <w:proofErr w:type="spellEnd"/>
      <w:r w:rsidR="009C6FBC" w:rsidRPr="001C7FBA">
        <w:rPr>
          <w:rFonts w:ascii="Helvetica" w:hAnsi="Helvetica" w:cs="Helvetica"/>
        </w:rPr>
        <w:t xml:space="preserve"> father died in 2010</w:t>
      </w:r>
      <w:r w:rsidRPr="001C7FBA">
        <w:rPr>
          <w:rFonts w:ascii="Helvetica" w:hAnsi="Helvetica" w:cs="Helvetica"/>
        </w:rPr>
        <w:t>, he had a life insurance p</w:t>
      </w:r>
      <w:r w:rsidR="0086049D" w:rsidRPr="001C7FBA">
        <w:rPr>
          <w:rFonts w:ascii="Helvetica" w:hAnsi="Helvetica" w:cs="Helvetica"/>
        </w:rPr>
        <w:t xml:space="preserve">olicy issued by </w:t>
      </w:r>
      <w:r w:rsidR="002F02A1" w:rsidRPr="001C7FBA">
        <w:rPr>
          <w:rFonts w:ascii="Helvetica" w:hAnsi="Helvetica" w:cs="Helvetica"/>
        </w:rPr>
        <w:t>John Hancock</w:t>
      </w:r>
      <w:r w:rsidR="0086049D" w:rsidRPr="001C7FBA">
        <w:rPr>
          <w:rFonts w:ascii="Helvetica" w:hAnsi="Helvetica" w:cs="Helvetica"/>
        </w:rPr>
        <w:t xml:space="preserve"> Insurance Company</w:t>
      </w:r>
      <w:r w:rsidRPr="001C7FBA">
        <w:rPr>
          <w:rFonts w:ascii="Helvetica" w:hAnsi="Helvetica" w:cs="Helvetica"/>
        </w:rPr>
        <w:t xml:space="preserve"> with a maturity value of $1</w:t>
      </w:r>
      <w:r w:rsidR="002F02A1" w:rsidRPr="001C7FBA">
        <w:rPr>
          <w:rFonts w:ascii="Helvetica" w:hAnsi="Helvetica" w:cs="Helvetica"/>
        </w:rPr>
        <w:t>,0</w:t>
      </w:r>
      <w:r w:rsidRPr="001C7FBA">
        <w:rPr>
          <w:rFonts w:ascii="Helvetica" w:hAnsi="Helvetica" w:cs="Helvetica"/>
        </w:rPr>
        <w:t xml:space="preserve">00,000.  As the designated beneficiary of the policy, </w:t>
      </w:r>
      <w:proofErr w:type="spellStart"/>
      <w:r w:rsidR="00D4506F" w:rsidRPr="001C7FBA">
        <w:rPr>
          <w:rFonts w:ascii="Helvetica" w:hAnsi="Helvetica" w:cs="Helvetica"/>
        </w:rPr>
        <w:t>Meegan</w:t>
      </w:r>
      <w:proofErr w:type="spellEnd"/>
      <w:r w:rsidRPr="001C7FBA">
        <w:rPr>
          <w:rFonts w:ascii="Helvetica" w:hAnsi="Helvetica" w:cs="Helvetica"/>
        </w:rPr>
        <w:t xml:space="preserve"> picked a settlement o</w:t>
      </w:r>
      <w:r w:rsidR="009C6FBC" w:rsidRPr="001C7FBA">
        <w:rPr>
          <w:rFonts w:ascii="Helvetica" w:hAnsi="Helvetica" w:cs="Helvetica"/>
        </w:rPr>
        <w:t>ption of $215</w:t>
      </w:r>
      <w:r w:rsidRPr="001C7FBA">
        <w:rPr>
          <w:rFonts w:ascii="Helvetica" w:hAnsi="Helvetica" w:cs="Helvetica"/>
        </w:rPr>
        <w:t>,000 annually, pa</w:t>
      </w:r>
      <w:r w:rsidR="0097754F" w:rsidRPr="001C7FBA">
        <w:rPr>
          <w:rFonts w:ascii="Helvetica" w:hAnsi="Helvetica" w:cs="Helvetica"/>
        </w:rPr>
        <w:t>yable over five years.  I</w:t>
      </w:r>
      <w:r w:rsidR="00A770E7" w:rsidRPr="001C7FBA">
        <w:rPr>
          <w:rFonts w:ascii="Helvetica" w:hAnsi="Helvetica" w:cs="Helvetica"/>
        </w:rPr>
        <w:t>n 201</w:t>
      </w:r>
      <w:r w:rsidR="00444562" w:rsidRPr="001C7FBA">
        <w:rPr>
          <w:rFonts w:ascii="Helvetica" w:hAnsi="Helvetica" w:cs="Helvetica"/>
        </w:rPr>
        <w:t>5</w:t>
      </w:r>
      <w:r w:rsidR="0097754F" w:rsidRPr="001C7FBA">
        <w:rPr>
          <w:rFonts w:ascii="Helvetica" w:hAnsi="Helvetica" w:cs="Helvetica"/>
        </w:rPr>
        <w:t>,</w:t>
      </w:r>
      <w:r w:rsidRPr="001C7FBA">
        <w:rPr>
          <w:rFonts w:ascii="Helvetica" w:hAnsi="Helvetica" w:cs="Helvetica"/>
        </w:rPr>
        <w:t xml:space="preserve"> she rece</w:t>
      </w:r>
      <w:r w:rsidR="00735301" w:rsidRPr="001C7FBA">
        <w:rPr>
          <w:rFonts w:ascii="Helvetica" w:hAnsi="Helvetica" w:cs="Helvetica"/>
        </w:rPr>
        <w:t>ived</w:t>
      </w:r>
      <w:r w:rsidR="007D4DFF" w:rsidRPr="001C7FBA">
        <w:rPr>
          <w:rFonts w:ascii="Helvetica" w:hAnsi="Helvetica" w:cs="Helvetica"/>
        </w:rPr>
        <w:t xml:space="preserve"> a check from John Hancock</w:t>
      </w:r>
      <w:r w:rsidR="009C6FBC" w:rsidRPr="001C7FBA">
        <w:rPr>
          <w:rFonts w:ascii="Helvetica" w:hAnsi="Helvetica" w:cs="Helvetica"/>
        </w:rPr>
        <w:t xml:space="preserve"> for $215</w:t>
      </w:r>
      <w:r w:rsidRPr="001C7FBA">
        <w:rPr>
          <w:rFonts w:ascii="Helvetica" w:hAnsi="Helvetica" w:cs="Helvetica"/>
        </w:rPr>
        <w:t>,000.</w:t>
      </w:r>
    </w:p>
    <w:p w14:paraId="0EAD3073"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25286BEB"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1AC0DC6F" w14:textId="3B5B68BA" w:rsidR="00587ADB" w:rsidRPr="001C7FBA" w:rsidRDefault="00587ADB" w:rsidP="00073628">
      <w:pPr>
        <w:pStyle w:val="ListParagraph"/>
        <w:widowControl w:val="0"/>
        <w:numPr>
          <w:ilvl w:val="0"/>
          <w:numId w:val="10"/>
        </w:numPr>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Based on a tip from a friend who is an investm</w:t>
      </w:r>
      <w:r w:rsidR="00983D74" w:rsidRPr="001C7FBA">
        <w:rPr>
          <w:rFonts w:ascii="Helvetica" w:hAnsi="Helvetica" w:cs="Helvetica"/>
        </w:rPr>
        <w:t>ent adviser, on November 6, 2012</w:t>
      </w:r>
      <w:r w:rsidRPr="001C7FBA">
        <w:rPr>
          <w:rFonts w:ascii="Helvetica" w:hAnsi="Helvetica" w:cs="Helvetica"/>
        </w:rPr>
        <w:t xml:space="preserve">, </w:t>
      </w:r>
      <w:r w:rsidR="00D4506F" w:rsidRPr="001C7FBA">
        <w:rPr>
          <w:rFonts w:ascii="Helvetica" w:hAnsi="Helvetica" w:cs="Helvetica"/>
        </w:rPr>
        <w:t>Scott</w:t>
      </w:r>
      <w:r w:rsidR="00153349" w:rsidRPr="001C7FBA">
        <w:rPr>
          <w:rFonts w:ascii="Helvetica" w:hAnsi="Helvetica" w:cs="Helvetica"/>
        </w:rPr>
        <w:t xml:space="preserve"> purchased 15</w:t>
      </w:r>
      <w:r w:rsidRPr="001C7FBA">
        <w:rPr>
          <w:rFonts w:ascii="Helvetica" w:hAnsi="Helvetica" w:cs="Helvetica"/>
        </w:rPr>
        <w:t>,000</w:t>
      </w:r>
      <w:r w:rsidR="00466E8B" w:rsidRPr="001C7FBA">
        <w:rPr>
          <w:rFonts w:ascii="Helvetica" w:hAnsi="Helvetica" w:cs="Helvetica"/>
        </w:rPr>
        <w:t xml:space="preserve"> shares of common stock in </w:t>
      </w:r>
      <w:r w:rsidR="00153349" w:rsidRPr="001C7FBA">
        <w:rPr>
          <w:rFonts w:ascii="Helvetica" w:hAnsi="Helvetica" w:cs="Helvetica"/>
        </w:rPr>
        <w:t>Turner Corporation for $14,000</w:t>
      </w:r>
      <w:r w:rsidR="00466E8B" w:rsidRPr="001C7FBA">
        <w:rPr>
          <w:rFonts w:ascii="Helvetica" w:hAnsi="Helvetica" w:cs="Helvetica"/>
        </w:rPr>
        <w:t>, a manufacturer of bicycle shocks</w:t>
      </w:r>
      <w:r w:rsidRPr="001C7FBA">
        <w:rPr>
          <w:rFonts w:ascii="Helvetica" w:hAnsi="Helvetica" w:cs="Helvetica"/>
        </w:rPr>
        <w:t>, was experiencing financial difficulties and was contemplating bankruptcy.  Nevertheless, the adviser was sure that its liquidation value would far exce</w:t>
      </w:r>
      <w:r w:rsidR="00466E8B" w:rsidRPr="001C7FBA">
        <w:rPr>
          <w:rFonts w:ascii="Helvetica" w:hAnsi="Helvetica" w:cs="Helvetica"/>
        </w:rPr>
        <w:t xml:space="preserve">ed the cost of the stock.  </w:t>
      </w:r>
      <w:r w:rsidR="00153349" w:rsidRPr="001C7FBA">
        <w:rPr>
          <w:rFonts w:ascii="Helvetica" w:hAnsi="Helvetica" w:cs="Helvetica"/>
        </w:rPr>
        <w:t>Turner</w:t>
      </w:r>
      <w:r w:rsidRPr="001C7FBA">
        <w:rPr>
          <w:rFonts w:ascii="Helvetica" w:hAnsi="Helvetica" w:cs="Helvetica"/>
        </w:rPr>
        <w:t xml:space="preserve"> went into </w:t>
      </w:r>
      <w:r w:rsidR="00B156C7">
        <w:rPr>
          <w:rFonts w:ascii="Helvetica" w:hAnsi="Helvetica" w:cs="Helvetica"/>
        </w:rPr>
        <w:t>receivership in early 2015</w:t>
      </w:r>
      <w:r w:rsidR="001D617D" w:rsidRPr="001C7FBA">
        <w:rPr>
          <w:rFonts w:ascii="Helvetica" w:hAnsi="Helvetica" w:cs="Helvetica"/>
        </w:rPr>
        <w:t>. On</w:t>
      </w:r>
      <w:r w:rsidR="00466E8B" w:rsidRPr="001C7FBA">
        <w:rPr>
          <w:rFonts w:ascii="Helvetica" w:hAnsi="Helvetica" w:cs="Helvetica"/>
        </w:rPr>
        <w:t xml:space="preserve"> </w:t>
      </w:r>
      <w:r w:rsidR="00F22F7A" w:rsidRPr="001C7FBA">
        <w:rPr>
          <w:rFonts w:ascii="Helvetica" w:hAnsi="Helvetica" w:cs="Helvetica"/>
        </w:rPr>
        <w:t>August</w:t>
      </w:r>
      <w:r w:rsidR="004E60D0" w:rsidRPr="001C7FBA">
        <w:rPr>
          <w:rFonts w:ascii="Helvetica" w:hAnsi="Helvetica" w:cs="Helvetica"/>
        </w:rPr>
        <w:t xml:space="preserve"> 15</w:t>
      </w:r>
      <w:r w:rsidRPr="001C7FBA">
        <w:rPr>
          <w:rFonts w:ascii="Helvetica" w:hAnsi="Helvetica" w:cs="Helvetica"/>
        </w:rPr>
        <w:t>,</w:t>
      </w:r>
      <w:r w:rsidR="00B156C7">
        <w:rPr>
          <w:rFonts w:ascii="Helvetica" w:hAnsi="Helvetica" w:cs="Helvetica"/>
        </w:rPr>
        <w:t xml:space="preserve"> </w:t>
      </w:r>
      <w:bookmarkStart w:id="0" w:name="_GoBack"/>
      <w:r w:rsidR="00B156C7">
        <w:rPr>
          <w:rFonts w:ascii="Helvetica" w:hAnsi="Helvetica" w:cs="Helvetica"/>
        </w:rPr>
        <w:t>2015</w:t>
      </w:r>
      <w:bookmarkEnd w:id="0"/>
      <w:r w:rsidR="001D617D" w:rsidRPr="001C7FBA">
        <w:rPr>
          <w:rFonts w:ascii="Helvetica" w:hAnsi="Helvetica" w:cs="Helvetica"/>
        </w:rPr>
        <w:t xml:space="preserve"> the receiver indicated that investors could expect to receive $.2</w:t>
      </w:r>
      <w:r w:rsidR="004976CB" w:rsidRPr="001C7FBA">
        <w:rPr>
          <w:rFonts w:ascii="Helvetica" w:hAnsi="Helvetica" w:cs="Helvetica"/>
        </w:rPr>
        <w:t>0 on the dollar</w:t>
      </w:r>
      <w:r w:rsidR="001D617D" w:rsidRPr="001C7FBA">
        <w:rPr>
          <w:rFonts w:ascii="Helvetica" w:hAnsi="Helvetica" w:cs="Helvetica"/>
        </w:rPr>
        <w:t>.</w:t>
      </w:r>
    </w:p>
    <w:p w14:paraId="6E260AA3" w14:textId="77777777" w:rsidR="00EB464B" w:rsidRPr="001C7FBA" w:rsidRDefault="00EB464B" w:rsidP="00EB464B">
      <w:pPr>
        <w:widowControl w:val="0"/>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5E037630" w14:textId="3CA942C6" w:rsidR="00EB464B" w:rsidRPr="001C7FBA" w:rsidRDefault="00EB464B" w:rsidP="00EB464B">
      <w:pPr>
        <w:widowControl w:val="0"/>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u w:val="single"/>
        </w:rPr>
      </w:pPr>
      <w:r w:rsidRPr="001C7FBA">
        <w:rPr>
          <w:rFonts w:ascii="Arial Unicode MS" w:eastAsia="Arial Unicode MS" w:hAnsi="Arial Unicode MS" w:cs="Arial Unicode MS"/>
        </w:rPr>
        <w:t xml:space="preserve">Scott also bought 200 shares of Intel stock on January 1, 2015 for $50 per share with a brokerage fee of $100. Then, Scott sold all 200 shares for $75 per share on December 12, 2015. The brokerage fee on the sale was $150. </w:t>
      </w:r>
    </w:p>
    <w:p w14:paraId="73D53B6E"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5655D223"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356B6733" w14:textId="2910989D" w:rsidR="00587ADB" w:rsidRPr="001C7FBA" w:rsidRDefault="00DA34EB" w:rsidP="00073628">
      <w:pPr>
        <w:pStyle w:val="ListParagraph"/>
        <w:widowControl w:val="0"/>
        <w:numPr>
          <w:ilvl w:val="0"/>
          <w:numId w:val="10"/>
        </w:numPr>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In 201</w:t>
      </w:r>
      <w:r w:rsidR="00850C6F" w:rsidRPr="001C7FBA">
        <w:rPr>
          <w:rFonts w:ascii="Helvetica" w:hAnsi="Helvetica" w:cs="Helvetica"/>
        </w:rPr>
        <w:t>5</w:t>
      </w:r>
      <w:r w:rsidR="00A770E7" w:rsidRPr="001C7FBA">
        <w:rPr>
          <w:rFonts w:ascii="Helvetica" w:hAnsi="Helvetica" w:cs="Helvetica"/>
        </w:rPr>
        <w:t xml:space="preserve">, a hit-and-run driver </w:t>
      </w:r>
      <w:r w:rsidR="001708C4" w:rsidRPr="001C7FBA">
        <w:rPr>
          <w:rFonts w:ascii="Helvetica" w:hAnsi="Helvetica" w:cs="Helvetica"/>
        </w:rPr>
        <w:t>totaled</w:t>
      </w:r>
      <w:r w:rsidR="00587ADB" w:rsidRPr="001C7FBA">
        <w:rPr>
          <w:rFonts w:ascii="Helvetica" w:hAnsi="Helvetica" w:cs="Helvetica"/>
        </w:rPr>
        <w:t xml:space="preserve"> </w:t>
      </w:r>
      <w:proofErr w:type="spellStart"/>
      <w:r w:rsidR="00850C6F" w:rsidRPr="001C7FBA">
        <w:rPr>
          <w:rFonts w:ascii="Helvetica" w:hAnsi="Helvetica" w:cs="Helvetica"/>
        </w:rPr>
        <w:t>Meegan’s</w:t>
      </w:r>
      <w:proofErr w:type="spellEnd"/>
      <w:r w:rsidR="00850C6F" w:rsidRPr="001C7FBA">
        <w:rPr>
          <w:rFonts w:ascii="Helvetica" w:hAnsi="Helvetica" w:cs="Helvetica"/>
        </w:rPr>
        <w:t xml:space="preserve"> Mazda</w:t>
      </w:r>
      <w:r w:rsidR="00587ADB" w:rsidRPr="001C7FBA">
        <w:rPr>
          <w:rFonts w:ascii="Helvetica" w:hAnsi="Helvetica" w:cs="Helvetica"/>
        </w:rPr>
        <w:t xml:space="preserve"> while it was parked</w:t>
      </w:r>
      <w:r w:rsidR="00850C6F" w:rsidRPr="001C7FBA">
        <w:rPr>
          <w:rFonts w:ascii="Helvetica" w:hAnsi="Helvetica" w:cs="Helvetica"/>
        </w:rPr>
        <w:t xml:space="preserve"> in front of a grocery store</w:t>
      </w:r>
      <w:r w:rsidR="00587ADB" w:rsidRPr="001C7FBA">
        <w:rPr>
          <w:rFonts w:ascii="Helvetica" w:hAnsi="Helvetica" w:cs="Helvetica"/>
        </w:rPr>
        <w:t xml:space="preserve">.  </w:t>
      </w:r>
      <w:proofErr w:type="spellStart"/>
      <w:r w:rsidR="00850C6F" w:rsidRPr="001C7FBA">
        <w:rPr>
          <w:rFonts w:ascii="Helvetica" w:hAnsi="Helvetica" w:cs="Helvetica"/>
        </w:rPr>
        <w:t>Meegan</w:t>
      </w:r>
      <w:proofErr w:type="spellEnd"/>
      <w:r w:rsidR="00850C6F" w:rsidRPr="001C7FBA">
        <w:rPr>
          <w:rFonts w:ascii="Helvetica" w:hAnsi="Helvetica" w:cs="Helvetica"/>
        </w:rPr>
        <w:t xml:space="preserve"> did not carry comprehensive insurance for repairing her car so no insurance </w:t>
      </w:r>
      <w:r w:rsidR="00876DB0" w:rsidRPr="001C7FBA">
        <w:rPr>
          <w:rFonts w:ascii="Helvetica" w:hAnsi="Helvetica" w:cs="Helvetica"/>
        </w:rPr>
        <w:t xml:space="preserve">reimbursement </w:t>
      </w:r>
      <w:r w:rsidR="00850C6F" w:rsidRPr="001C7FBA">
        <w:rPr>
          <w:rFonts w:ascii="Helvetica" w:hAnsi="Helvetica" w:cs="Helvetica"/>
        </w:rPr>
        <w:t xml:space="preserve">was applicable. </w:t>
      </w:r>
      <w:r w:rsidR="001708C4" w:rsidRPr="001C7FBA">
        <w:rPr>
          <w:rFonts w:ascii="Helvetica" w:hAnsi="Helvetica" w:cs="Helvetica"/>
        </w:rPr>
        <w:t>The FMV of the car before and after the incident was $9,000 and $0, respectively.</w:t>
      </w:r>
      <w:r w:rsidR="00850C6F" w:rsidRPr="001C7FBA">
        <w:rPr>
          <w:rFonts w:ascii="Helvetica" w:hAnsi="Helvetica" w:cs="Helvetica"/>
        </w:rPr>
        <w:t xml:space="preserve"> </w:t>
      </w:r>
      <w:proofErr w:type="spellStart"/>
      <w:r w:rsidR="001708C4" w:rsidRPr="001C7FBA">
        <w:rPr>
          <w:rFonts w:ascii="Helvetica" w:hAnsi="Helvetica" w:cs="Helvetica"/>
        </w:rPr>
        <w:t>Meegan</w:t>
      </w:r>
      <w:proofErr w:type="spellEnd"/>
      <w:r w:rsidR="001708C4" w:rsidRPr="001C7FBA">
        <w:rPr>
          <w:rFonts w:ascii="Helvetica" w:hAnsi="Helvetica" w:cs="Helvetica"/>
        </w:rPr>
        <w:t xml:space="preserve"> claimed the casualty loss on her 2015 tax return.</w:t>
      </w:r>
    </w:p>
    <w:p w14:paraId="11EFAE56" w14:textId="77777777" w:rsidR="001D617D" w:rsidRPr="001C7FBA" w:rsidRDefault="001D617D" w:rsidP="001D617D">
      <w:pPr>
        <w:pStyle w:val="ListParagraph"/>
        <w:widowControl w:val="0"/>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p>
    <w:p w14:paraId="1AF56CAF" w14:textId="1C3F61EC" w:rsidR="000D7E74" w:rsidRPr="001C7FBA" w:rsidRDefault="000D7E74" w:rsidP="00073628">
      <w:pPr>
        <w:pStyle w:val="ListParagraph"/>
        <w:widowControl w:val="0"/>
        <w:numPr>
          <w:ilvl w:val="0"/>
          <w:numId w:val="10"/>
        </w:numPr>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In 201</w:t>
      </w:r>
      <w:r w:rsidR="00DA34EB" w:rsidRPr="001C7FBA">
        <w:rPr>
          <w:rFonts w:ascii="Helvetica" w:hAnsi="Helvetica" w:cs="Helvetica"/>
        </w:rPr>
        <w:t>5</w:t>
      </w:r>
      <w:r w:rsidRPr="001C7FBA">
        <w:rPr>
          <w:rFonts w:ascii="Helvetica" w:hAnsi="Helvetica" w:cs="Helvetica"/>
        </w:rPr>
        <w:t xml:space="preserve"> </w:t>
      </w:r>
      <w:r w:rsidR="001708C4" w:rsidRPr="001C7FBA">
        <w:rPr>
          <w:rFonts w:ascii="Helvetica" w:hAnsi="Helvetica" w:cs="Helvetica"/>
        </w:rPr>
        <w:t>Scott</w:t>
      </w:r>
      <w:r w:rsidRPr="001C7FBA">
        <w:rPr>
          <w:rFonts w:ascii="Helvetica" w:hAnsi="Helvetica" w:cs="Helvetica"/>
        </w:rPr>
        <w:t xml:space="preserve"> was involved in an auto accident and received physical injuries due being hit by</w:t>
      </w:r>
      <w:r w:rsidR="001708C4" w:rsidRPr="001C7FBA">
        <w:rPr>
          <w:rFonts w:ascii="Helvetica" w:hAnsi="Helvetica" w:cs="Helvetica"/>
        </w:rPr>
        <w:t xml:space="preserve"> a drunk driver. He</w:t>
      </w:r>
      <w:r w:rsidR="001D617D" w:rsidRPr="001C7FBA">
        <w:rPr>
          <w:rFonts w:ascii="Helvetica" w:hAnsi="Helvetica" w:cs="Helvetica"/>
        </w:rPr>
        <w:t xml:space="preserve"> received $6</w:t>
      </w:r>
      <w:r w:rsidRPr="001C7FBA">
        <w:rPr>
          <w:rFonts w:ascii="Helvetica" w:hAnsi="Helvetica" w:cs="Helvetica"/>
        </w:rPr>
        <w:t xml:space="preserve">0,000 </w:t>
      </w:r>
      <w:r w:rsidR="001D617D" w:rsidRPr="001C7FBA">
        <w:rPr>
          <w:rFonts w:ascii="Helvetica" w:hAnsi="Helvetica" w:cs="Helvetica"/>
        </w:rPr>
        <w:t>in damage payments</w:t>
      </w:r>
      <w:r w:rsidRPr="001C7FBA">
        <w:rPr>
          <w:rFonts w:ascii="Helvetica" w:hAnsi="Helvetica" w:cs="Helvetica"/>
        </w:rPr>
        <w:t xml:space="preserve"> </w:t>
      </w:r>
      <w:r w:rsidR="001708C4" w:rsidRPr="001C7FBA">
        <w:rPr>
          <w:rFonts w:ascii="Helvetica" w:hAnsi="Helvetica" w:cs="Helvetica"/>
        </w:rPr>
        <w:t>which included $10</w:t>
      </w:r>
      <w:r w:rsidR="001D617D" w:rsidRPr="001C7FBA">
        <w:rPr>
          <w:rFonts w:ascii="Helvetica" w:hAnsi="Helvetica" w:cs="Helvetica"/>
        </w:rPr>
        <w:t>,000 in punitive damages)</w:t>
      </w:r>
    </w:p>
    <w:p w14:paraId="7462EB3D"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11E76997"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755DEF5F" w14:textId="4DFA43B2" w:rsidR="00587ADB" w:rsidRPr="001C7FBA" w:rsidRDefault="00D4506F" w:rsidP="004F4F46">
      <w:pPr>
        <w:pStyle w:val="ListParagraph"/>
        <w:widowControl w:val="0"/>
        <w:numPr>
          <w:ilvl w:val="0"/>
          <w:numId w:val="10"/>
        </w:numPr>
        <w:tabs>
          <w:tab w:val="left" w:pos="20"/>
          <w:tab w:val="left" w:pos="5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sidRPr="001C7FBA">
        <w:rPr>
          <w:rFonts w:ascii="Helvetica" w:hAnsi="Helvetica" w:cs="Helvetica"/>
        </w:rPr>
        <w:t>Scott</w:t>
      </w:r>
      <w:r w:rsidR="001D617D" w:rsidRPr="001C7FBA">
        <w:rPr>
          <w:rFonts w:ascii="Helvetica" w:hAnsi="Helvetica" w:cs="Helvetica"/>
        </w:rPr>
        <w:t xml:space="preserve"> has a 25% ownership in </w:t>
      </w:r>
      <w:proofErr w:type="spellStart"/>
      <w:r w:rsidR="001D617D" w:rsidRPr="001C7FBA">
        <w:rPr>
          <w:rFonts w:ascii="Helvetica" w:hAnsi="Helvetica" w:cs="Helvetica"/>
        </w:rPr>
        <w:t>Gessum</w:t>
      </w:r>
      <w:proofErr w:type="spellEnd"/>
      <w:r w:rsidR="004C3408" w:rsidRPr="001C7FBA">
        <w:rPr>
          <w:rFonts w:ascii="Helvetica" w:hAnsi="Helvetica" w:cs="Helvetica"/>
        </w:rPr>
        <w:t xml:space="preserve"> Company</w:t>
      </w:r>
      <w:r w:rsidR="001D617D" w:rsidRPr="001C7FBA">
        <w:rPr>
          <w:rFonts w:ascii="Helvetica" w:hAnsi="Helvetica" w:cs="Helvetica"/>
        </w:rPr>
        <w:t xml:space="preserve"> EIN 13</w:t>
      </w:r>
      <w:r w:rsidR="000A30E6" w:rsidRPr="001C7FBA">
        <w:rPr>
          <w:rFonts w:ascii="Helvetica" w:hAnsi="Helvetica" w:cs="Helvetica"/>
        </w:rPr>
        <w:t>-333333</w:t>
      </w:r>
      <w:r w:rsidR="004C3408" w:rsidRPr="001C7FBA">
        <w:rPr>
          <w:rFonts w:ascii="Helvetica" w:hAnsi="Helvetica" w:cs="Helvetica"/>
        </w:rPr>
        <w:t xml:space="preserve">, an 1120S corporation. </w:t>
      </w:r>
      <w:r w:rsidR="00A770E7" w:rsidRPr="001C7FBA">
        <w:rPr>
          <w:rFonts w:ascii="Helvetica" w:hAnsi="Helvetica" w:cs="Helvetica"/>
        </w:rPr>
        <w:t>In 201</w:t>
      </w:r>
      <w:r w:rsidR="00DA34EB" w:rsidRPr="001C7FBA">
        <w:rPr>
          <w:rFonts w:ascii="Helvetica" w:hAnsi="Helvetica" w:cs="Helvetica"/>
        </w:rPr>
        <w:t>5</w:t>
      </w:r>
      <w:r w:rsidR="000A30E6" w:rsidRPr="001C7FBA">
        <w:rPr>
          <w:rFonts w:ascii="Helvetica" w:hAnsi="Helvetica" w:cs="Helvetica"/>
        </w:rPr>
        <w:t xml:space="preserve"> </w:t>
      </w:r>
      <w:proofErr w:type="spellStart"/>
      <w:r w:rsidR="001D617D" w:rsidRPr="001C7FBA">
        <w:rPr>
          <w:rFonts w:ascii="Helvetica" w:hAnsi="Helvetica" w:cs="Helvetica"/>
        </w:rPr>
        <w:t>Gessum</w:t>
      </w:r>
      <w:proofErr w:type="spellEnd"/>
      <w:r w:rsidR="004C3408" w:rsidRPr="001C7FBA">
        <w:rPr>
          <w:rFonts w:ascii="Helvetica" w:hAnsi="Helvetica" w:cs="Helvetica"/>
        </w:rPr>
        <w:t xml:space="preserve"> </w:t>
      </w:r>
      <w:r w:rsidR="000A30E6" w:rsidRPr="001C7FBA">
        <w:rPr>
          <w:rFonts w:ascii="Helvetica" w:hAnsi="Helvetica" w:cs="Helvetica"/>
        </w:rPr>
        <w:t>Company recorded gross receipts of $</w:t>
      </w:r>
      <w:proofErr w:type="gramStart"/>
      <w:r w:rsidR="000A30E6" w:rsidRPr="001C7FBA">
        <w:rPr>
          <w:rFonts w:ascii="Helvetica" w:hAnsi="Helvetica" w:cs="Helvetica"/>
        </w:rPr>
        <w:t>300,000,</w:t>
      </w:r>
      <w:proofErr w:type="gramEnd"/>
      <w:r w:rsidR="000A30E6" w:rsidRPr="001C7FBA">
        <w:rPr>
          <w:rFonts w:ascii="Helvetica" w:hAnsi="Helvetica" w:cs="Helvetica"/>
        </w:rPr>
        <w:t xml:space="preserve"> Cost of Goods sold of $90,000 and other expenses of $140,000. </w:t>
      </w:r>
      <w:r w:rsidRPr="001C7FBA">
        <w:rPr>
          <w:rFonts w:ascii="Helvetica" w:hAnsi="Helvetica" w:cs="Helvetica"/>
        </w:rPr>
        <w:t>Scott</w:t>
      </w:r>
      <w:r w:rsidR="000A30E6" w:rsidRPr="001C7FBA">
        <w:rPr>
          <w:rFonts w:ascii="Helvetica" w:hAnsi="Helvetica" w:cs="Helvetica"/>
        </w:rPr>
        <w:t xml:space="preserve"> made cash withdrawals during the year totaling $40,000. </w:t>
      </w:r>
    </w:p>
    <w:p w14:paraId="2FB518B5" w14:textId="77777777" w:rsidR="00587ADB" w:rsidRPr="001C7FBA" w:rsidRDefault="00587ADB"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rPr>
      </w:pPr>
      <w:r w:rsidRPr="001C7FBA">
        <w:rPr>
          <w:rFonts w:ascii="Helvetica" w:hAnsi="Helvetica" w:cs="Helvetica"/>
        </w:rPr>
        <w:t xml:space="preserve"> </w:t>
      </w:r>
    </w:p>
    <w:p w14:paraId="5181A1B5" w14:textId="77777777" w:rsidR="00A66958" w:rsidRPr="001C7FBA" w:rsidRDefault="00A66958" w:rsidP="00A669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rPr>
      </w:pPr>
    </w:p>
    <w:p w14:paraId="7525814E" w14:textId="4EBD41E6" w:rsidR="00587ADB" w:rsidRPr="001C7FBA" w:rsidRDefault="004F4F46" w:rsidP="00A66958">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r w:rsidRPr="001C7FBA">
        <w:rPr>
          <w:rFonts w:ascii="Helvetica" w:hAnsi="Helvetica" w:cs="Helvetica"/>
        </w:rPr>
        <w:t xml:space="preserve">Besides those previously noted, the </w:t>
      </w:r>
      <w:r w:rsidR="00D4506F" w:rsidRPr="001C7FBA">
        <w:rPr>
          <w:rFonts w:ascii="Helvetica" w:hAnsi="Helvetica" w:cs="Helvetica"/>
        </w:rPr>
        <w:t>Koon</w:t>
      </w:r>
      <w:r w:rsidR="001D617D" w:rsidRPr="001C7FBA">
        <w:rPr>
          <w:rFonts w:ascii="Helvetica" w:hAnsi="Helvetica" w:cs="Helvetica"/>
        </w:rPr>
        <w:t>’s</w:t>
      </w:r>
      <w:r w:rsidRPr="001C7FBA">
        <w:rPr>
          <w:rFonts w:ascii="Helvetica" w:hAnsi="Helvetica" w:cs="Helvetica"/>
        </w:rPr>
        <w:t xml:space="preserve"> had</w:t>
      </w:r>
      <w:r w:rsidR="00A770E7" w:rsidRPr="001C7FBA">
        <w:rPr>
          <w:rFonts w:ascii="Helvetica" w:hAnsi="Helvetica" w:cs="Helvetica"/>
        </w:rPr>
        <w:t xml:space="preserve"> the following receipts for 201</w:t>
      </w:r>
      <w:r w:rsidR="00DA34EB" w:rsidRPr="001C7FBA">
        <w:rPr>
          <w:rFonts w:ascii="Helvetica" w:hAnsi="Helvetica" w:cs="Helvetica"/>
        </w:rPr>
        <w:t>5</w:t>
      </w:r>
      <w:r w:rsidRPr="001C7FBA">
        <w:rPr>
          <w:rFonts w:ascii="Helvetica" w:hAnsi="Helvetica" w:cs="Helvetica"/>
        </w:rPr>
        <w:t>:</w:t>
      </w:r>
    </w:p>
    <w:p w14:paraId="3ADE8466" w14:textId="77777777" w:rsidR="004F4F46" w:rsidRPr="001C7FBA" w:rsidRDefault="004F4F46"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58A08A9" w14:textId="3061FC89"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Payment for servic</w:t>
      </w:r>
      <w:r w:rsidR="004B790D" w:rsidRPr="001C7FBA">
        <w:rPr>
          <w:rFonts w:ascii="Helvetica" w:hAnsi="Helvetica" w:cs="Helvetica"/>
          <w:b/>
        </w:rPr>
        <w:t>e</w:t>
      </w:r>
      <w:r w:rsidR="001C66A5" w:rsidRPr="001C7FBA">
        <w:rPr>
          <w:rFonts w:ascii="Helvetica" w:hAnsi="Helvetica" w:cs="Helvetica"/>
          <w:b/>
        </w:rPr>
        <w:t>s rendered as an accountant</w:t>
      </w:r>
    </w:p>
    <w:p w14:paraId="1B7AF970" w14:textId="77777777"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 xml:space="preserve">  (</w:t>
      </w:r>
      <w:proofErr w:type="gramStart"/>
      <w:r w:rsidRPr="001C7FBA">
        <w:rPr>
          <w:rFonts w:ascii="Helvetica" w:hAnsi="Helvetica" w:cs="Helvetica"/>
          <w:b/>
        </w:rPr>
        <w:t>as</w:t>
      </w:r>
      <w:proofErr w:type="gramEnd"/>
      <w:r w:rsidRPr="001C7FBA">
        <w:rPr>
          <w:rFonts w:ascii="Helvetica" w:hAnsi="Helvetica" w:cs="Helvetica"/>
          <w:b/>
        </w:rPr>
        <w:t xml:space="preserve"> supported on Forms 1099 issued by several</w:t>
      </w:r>
    </w:p>
    <w:p w14:paraId="57C00073" w14:textId="4F0F944D"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 xml:space="preserve">  </w:t>
      </w:r>
      <w:proofErr w:type="gramStart"/>
      <w:r w:rsidRPr="001C7FBA">
        <w:rPr>
          <w:rFonts w:ascii="Helvetica" w:hAnsi="Helvetica" w:cs="Helvetica"/>
          <w:b/>
        </w:rPr>
        <w:t>pa</w:t>
      </w:r>
      <w:r w:rsidR="00466E8B" w:rsidRPr="001C7FBA">
        <w:rPr>
          <w:rFonts w:ascii="Helvetica" w:hAnsi="Helvetica" w:cs="Helvetica"/>
          <w:b/>
        </w:rPr>
        <w:t>yor</w:t>
      </w:r>
      <w:proofErr w:type="gramEnd"/>
      <w:r w:rsidR="00466E8B" w:rsidRPr="001C7FBA">
        <w:rPr>
          <w:rFonts w:ascii="Helvetica" w:hAnsi="Helvetica" w:cs="Helvetica"/>
          <w:b/>
        </w:rPr>
        <w:t xml:space="preserve"> client</w:t>
      </w:r>
      <w:r w:rsidR="009E598C" w:rsidRPr="001C7FBA">
        <w:rPr>
          <w:rFonts w:ascii="Helvetica" w:hAnsi="Helvetica" w:cs="Helvetica"/>
          <w:b/>
        </w:rPr>
        <w:t xml:space="preserve"> companies)</w:t>
      </w:r>
      <w:r w:rsidR="009E598C" w:rsidRPr="001C7FBA">
        <w:rPr>
          <w:rFonts w:ascii="Helvetica" w:hAnsi="Helvetica" w:cs="Helvetica"/>
          <w:b/>
        </w:rPr>
        <w:tab/>
      </w:r>
      <w:r w:rsidR="009E598C" w:rsidRPr="001C7FBA">
        <w:rPr>
          <w:rFonts w:ascii="Helvetica" w:hAnsi="Helvetica" w:cs="Helvetica"/>
          <w:b/>
        </w:rPr>
        <w:tab/>
      </w:r>
      <w:r w:rsidR="009E598C" w:rsidRPr="001C7FBA">
        <w:rPr>
          <w:rFonts w:ascii="Helvetica" w:hAnsi="Helvetica" w:cs="Helvetica"/>
          <w:b/>
        </w:rPr>
        <w:tab/>
      </w:r>
      <w:r w:rsidR="009E598C" w:rsidRPr="001C7FBA">
        <w:rPr>
          <w:rFonts w:ascii="Helvetica" w:hAnsi="Helvetica" w:cs="Helvetica"/>
          <w:b/>
        </w:rPr>
        <w:tab/>
      </w:r>
      <w:r w:rsidR="009E598C" w:rsidRPr="001C7FBA">
        <w:rPr>
          <w:rFonts w:ascii="Helvetica" w:hAnsi="Helvetica" w:cs="Helvetica"/>
          <w:b/>
        </w:rPr>
        <w:tab/>
      </w:r>
      <w:r w:rsidR="009E598C" w:rsidRPr="001C7FBA">
        <w:rPr>
          <w:rFonts w:ascii="Helvetica" w:hAnsi="Helvetica" w:cs="Helvetica"/>
          <w:b/>
        </w:rPr>
        <w:tab/>
      </w:r>
      <w:r w:rsidR="00735301" w:rsidRPr="001C7FBA">
        <w:rPr>
          <w:rFonts w:ascii="Helvetica" w:hAnsi="Helvetica" w:cs="Helvetica"/>
          <w:b/>
        </w:rPr>
        <w:t xml:space="preserve">  </w:t>
      </w:r>
      <w:r w:rsidR="009E598C" w:rsidRPr="001C7FBA">
        <w:rPr>
          <w:rFonts w:ascii="Helvetica" w:hAnsi="Helvetica" w:cs="Helvetica"/>
          <w:b/>
        </w:rPr>
        <w:tab/>
      </w:r>
      <w:r w:rsidR="00735301" w:rsidRPr="001C7FBA">
        <w:rPr>
          <w:rFonts w:ascii="Helvetica" w:hAnsi="Helvetica" w:cs="Helvetica"/>
          <w:b/>
        </w:rPr>
        <w:t xml:space="preserve">       </w:t>
      </w:r>
      <w:r w:rsidR="00F17050" w:rsidRPr="001C7FBA">
        <w:rPr>
          <w:rFonts w:ascii="Helvetica" w:hAnsi="Helvetica" w:cs="Helvetica"/>
          <w:b/>
        </w:rPr>
        <w:t>$80</w:t>
      </w:r>
      <w:r w:rsidRPr="001C7FBA">
        <w:rPr>
          <w:rFonts w:ascii="Helvetica" w:hAnsi="Helvetica" w:cs="Helvetica"/>
          <w:b/>
        </w:rPr>
        <w:t>,000</w:t>
      </w:r>
    </w:p>
    <w:p w14:paraId="7BDE0F8B" w14:textId="77777777"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11074A8D" w14:textId="2ACC9FE3" w:rsidR="001C66A5" w:rsidRPr="001C7FBA" w:rsidRDefault="001C66A5" w:rsidP="001C6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Therapist w</w:t>
      </w:r>
      <w:r w:rsidR="004F745C" w:rsidRPr="001C7FBA">
        <w:rPr>
          <w:rFonts w:ascii="Helvetica" w:hAnsi="Helvetica" w:cs="Helvetica"/>
          <w:b/>
        </w:rPr>
        <w:t>ages (Form W-2 issued by Thompson</w:t>
      </w:r>
      <w:r w:rsidRPr="001C7FBA">
        <w:rPr>
          <w:rFonts w:ascii="Helvetica" w:hAnsi="Helvetica" w:cs="Helvetica"/>
          <w:b/>
        </w:rPr>
        <w:t xml:space="preserve"> Consultant’s Inc.</w:t>
      </w:r>
    </w:p>
    <w:p w14:paraId="5FC3AADC" w14:textId="78AFFAF1"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w:t>
      </w:r>
      <w:r w:rsidR="001C66A5" w:rsidRPr="001C7FBA">
        <w:rPr>
          <w:rFonts w:ascii="Helvetica" w:hAnsi="Helvetica" w:cs="Helvetica"/>
          <w:b/>
        </w:rPr>
        <w:tab/>
      </w:r>
      <w:r w:rsidR="001C66A5" w:rsidRPr="001C7FBA">
        <w:rPr>
          <w:rFonts w:ascii="Helvetica" w:hAnsi="Helvetica" w:cs="Helvetica"/>
          <w:b/>
        </w:rPr>
        <w:tab/>
      </w:r>
      <w:r w:rsidR="00735301" w:rsidRPr="001C7FBA">
        <w:rPr>
          <w:rFonts w:ascii="Helvetica" w:hAnsi="Helvetica" w:cs="Helvetica"/>
          <w:b/>
        </w:rPr>
        <w:t>$</w:t>
      </w:r>
      <w:r w:rsidR="000A30E6" w:rsidRPr="001C7FBA">
        <w:rPr>
          <w:rFonts w:ascii="Helvetica" w:hAnsi="Helvetica" w:cs="Helvetica"/>
          <w:b/>
        </w:rPr>
        <w:t>42</w:t>
      </w:r>
      <w:r w:rsidRPr="001C7FBA">
        <w:rPr>
          <w:rFonts w:ascii="Helvetica" w:hAnsi="Helvetica" w:cs="Helvetica"/>
          <w:b/>
        </w:rPr>
        <w:t>,000</w:t>
      </w:r>
    </w:p>
    <w:p w14:paraId="707E9721" w14:textId="77777777"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6E3C6F67" w14:textId="141D9CA8" w:rsidR="00A66958" w:rsidRPr="001C7FBA" w:rsidRDefault="005E5E82"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A vacation package</w:t>
      </w:r>
      <w:r w:rsidR="00C617AC" w:rsidRPr="001C7FBA">
        <w:rPr>
          <w:rFonts w:ascii="Helvetica" w:hAnsi="Helvetica" w:cs="Helvetica"/>
          <w:b/>
        </w:rPr>
        <w:t xml:space="preserve">                </w:t>
      </w:r>
      <w:r w:rsidR="00A66958" w:rsidRPr="001C7FBA">
        <w:rPr>
          <w:rFonts w:ascii="Helvetica" w:hAnsi="Helvetica" w:cs="Helvetica"/>
          <w:b/>
        </w:rPr>
        <w:tab/>
      </w:r>
      <w:r w:rsidR="00A66958" w:rsidRPr="001C7FBA">
        <w:rPr>
          <w:rFonts w:ascii="Helvetica" w:hAnsi="Helvetica" w:cs="Helvetica"/>
          <w:b/>
        </w:rPr>
        <w:tab/>
      </w:r>
      <w:r w:rsidR="00A66958" w:rsidRPr="001C7FBA">
        <w:rPr>
          <w:rFonts w:ascii="Helvetica" w:hAnsi="Helvetica" w:cs="Helvetica"/>
          <w:b/>
        </w:rPr>
        <w:tab/>
      </w:r>
      <w:r w:rsidR="00A66958" w:rsidRPr="001C7FBA">
        <w:rPr>
          <w:rFonts w:ascii="Helvetica" w:hAnsi="Helvetica" w:cs="Helvetica"/>
          <w:b/>
        </w:rPr>
        <w:tab/>
      </w:r>
      <w:r w:rsidR="00C617AC" w:rsidRPr="001C7FBA">
        <w:rPr>
          <w:rFonts w:ascii="Helvetica" w:hAnsi="Helvetica" w:cs="Helvetica"/>
          <w:b/>
        </w:rPr>
        <w:t xml:space="preserve">                              </w:t>
      </w:r>
      <w:r w:rsidR="00735301" w:rsidRPr="001C7FBA">
        <w:rPr>
          <w:rFonts w:ascii="Helvetica" w:hAnsi="Helvetica" w:cs="Helvetica"/>
          <w:b/>
        </w:rPr>
        <w:t xml:space="preserve">  </w:t>
      </w:r>
      <w:r w:rsidR="00C617AC" w:rsidRPr="001C7FBA">
        <w:rPr>
          <w:rFonts w:ascii="Helvetica" w:hAnsi="Helvetica" w:cs="Helvetica"/>
          <w:b/>
        </w:rPr>
        <w:t xml:space="preserve"> </w:t>
      </w:r>
      <w:r w:rsidR="000A30E6" w:rsidRPr="001C7FBA">
        <w:rPr>
          <w:rFonts w:ascii="Helvetica" w:hAnsi="Helvetica" w:cs="Helvetica"/>
          <w:b/>
        </w:rPr>
        <w:t>$</w:t>
      </w:r>
      <w:r w:rsidR="00735301" w:rsidRPr="001C7FBA">
        <w:rPr>
          <w:rFonts w:ascii="Helvetica" w:hAnsi="Helvetica" w:cs="Helvetica"/>
          <w:b/>
        </w:rPr>
        <w:t xml:space="preserve"> </w:t>
      </w:r>
      <w:r w:rsidR="000A30E6" w:rsidRPr="001C7FBA">
        <w:rPr>
          <w:rFonts w:ascii="Helvetica" w:hAnsi="Helvetica" w:cs="Helvetica"/>
          <w:b/>
        </w:rPr>
        <w:t>8</w:t>
      </w:r>
      <w:r w:rsidRPr="001C7FBA">
        <w:rPr>
          <w:rFonts w:ascii="Helvetica" w:hAnsi="Helvetica" w:cs="Helvetica"/>
          <w:b/>
        </w:rPr>
        <w:t>,500</w:t>
      </w:r>
      <w:r w:rsidRPr="001C7FBA">
        <w:rPr>
          <w:rFonts w:ascii="Helvetica" w:hAnsi="Helvetica" w:cs="Helvetica"/>
          <w:b/>
        </w:rPr>
        <w:tab/>
        <w:t xml:space="preserve"> </w:t>
      </w:r>
    </w:p>
    <w:p w14:paraId="1F8AAB65" w14:textId="77777777"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25DE079A" w14:textId="3840C480"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Inco</w:t>
      </w:r>
      <w:r w:rsidR="00F516D5" w:rsidRPr="001C7FBA">
        <w:rPr>
          <w:rFonts w:ascii="Helvetica" w:hAnsi="Helvetica" w:cs="Helvetica"/>
          <w:b/>
        </w:rPr>
        <w:t>me tax refunds for tax year 2014</w:t>
      </w:r>
    </w:p>
    <w:p w14:paraId="51D6647A" w14:textId="751EE111" w:rsidR="00A66958" w:rsidRPr="001C7FBA" w:rsidRDefault="00C617A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ab/>
        <w:t>Federal tax</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$1,4</w:t>
      </w:r>
      <w:r w:rsidR="00A66958" w:rsidRPr="001C7FBA">
        <w:rPr>
          <w:rFonts w:ascii="Helvetica" w:hAnsi="Helvetica" w:cs="Helvetica"/>
          <w:b/>
        </w:rPr>
        <w:t>00</w:t>
      </w:r>
    </w:p>
    <w:p w14:paraId="28D98BBE" w14:textId="79999608"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ab/>
        <w:t>State tax</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w:t>
      </w:r>
      <w:r w:rsidR="00C617AC" w:rsidRPr="001C7FBA">
        <w:rPr>
          <w:rFonts w:ascii="Helvetica" w:hAnsi="Helvetica" w:cs="Helvetica"/>
          <w:b/>
          <w:u w:val="single"/>
        </w:rPr>
        <w:t xml:space="preserve">   4</w:t>
      </w:r>
      <w:r w:rsidRPr="001C7FBA">
        <w:rPr>
          <w:rFonts w:ascii="Helvetica" w:hAnsi="Helvetica" w:cs="Helvetica"/>
          <w:b/>
          <w:u w:val="single"/>
        </w:rPr>
        <w:t xml:space="preserve">50 </w:t>
      </w:r>
      <w:r w:rsidR="00C617AC" w:rsidRPr="001C7FBA">
        <w:rPr>
          <w:rFonts w:ascii="Helvetica" w:hAnsi="Helvetica" w:cs="Helvetica"/>
          <w:b/>
        </w:rPr>
        <w:tab/>
      </w:r>
      <w:r w:rsidR="00C617AC" w:rsidRPr="001C7FBA">
        <w:rPr>
          <w:rFonts w:ascii="Helvetica" w:hAnsi="Helvetica" w:cs="Helvetica"/>
          <w:b/>
        </w:rPr>
        <w:tab/>
        <w:t xml:space="preserve">  </w:t>
      </w:r>
      <w:r w:rsidR="00735301" w:rsidRPr="001C7FBA">
        <w:rPr>
          <w:rFonts w:ascii="Helvetica" w:hAnsi="Helvetica" w:cs="Helvetica"/>
          <w:b/>
        </w:rPr>
        <w:t>$</w:t>
      </w:r>
      <w:r w:rsidR="00C617AC" w:rsidRPr="001C7FBA">
        <w:rPr>
          <w:rFonts w:ascii="Helvetica" w:hAnsi="Helvetica" w:cs="Helvetica"/>
          <w:b/>
        </w:rPr>
        <w:t>1,8</w:t>
      </w:r>
      <w:r w:rsidR="009E598C" w:rsidRPr="001C7FBA">
        <w:rPr>
          <w:rFonts w:ascii="Helvetica" w:hAnsi="Helvetica" w:cs="Helvetica"/>
          <w:b/>
        </w:rPr>
        <w:t>50</w:t>
      </w:r>
    </w:p>
    <w:p w14:paraId="3CD2AF52" w14:textId="77777777" w:rsidR="009E598C" w:rsidRPr="001C7FBA" w:rsidRDefault="009E598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799CB893" w14:textId="731C1430" w:rsidR="009E598C" w:rsidRPr="001C7FBA" w:rsidRDefault="009E598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Interest income-</w:t>
      </w:r>
      <w:r w:rsidR="006F5CA4" w:rsidRPr="001C7FBA">
        <w:rPr>
          <w:rFonts w:ascii="Helvetica" w:hAnsi="Helvetica" w:cs="Helvetica"/>
          <w:b/>
        </w:rPr>
        <w:t>-</w:t>
      </w:r>
    </w:p>
    <w:p w14:paraId="0C61CCCD" w14:textId="0EB84D2C" w:rsidR="009E598C" w:rsidRPr="001C7FBA" w:rsidRDefault="00F22F7A"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 xml:space="preserve">  City of </w:t>
      </w:r>
      <w:r w:rsidR="004F745C" w:rsidRPr="001C7FBA">
        <w:rPr>
          <w:rFonts w:ascii="Helvetica" w:hAnsi="Helvetica" w:cs="Helvetica"/>
          <w:b/>
        </w:rPr>
        <w:t>Ann Arbor</w:t>
      </w:r>
      <w:r w:rsidR="001D617D" w:rsidRPr="001C7FBA">
        <w:rPr>
          <w:rFonts w:ascii="Helvetica" w:hAnsi="Helvetica" w:cs="Helvetica"/>
          <w:b/>
        </w:rPr>
        <w:t xml:space="preserve"> </w:t>
      </w:r>
      <w:r w:rsidR="00C617AC" w:rsidRPr="001C7FBA">
        <w:rPr>
          <w:rFonts w:ascii="Helvetica" w:hAnsi="Helvetica" w:cs="Helvetica"/>
          <w:b/>
        </w:rPr>
        <w:t>bonds</w:t>
      </w:r>
      <w:r w:rsidR="00C617AC" w:rsidRPr="001C7FBA">
        <w:rPr>
          <w:rFonts w:ascii="Helvetica" w:hAnsi="Helvetica" w:cs="Helvetica"/>
          <w:b/>
        </w:rPr>
        <w:tab/>
      </w:r>
      <w:r w:rsidR="00C617AC" w:rsidRPr="001C7FBA">
        <w:rPr>
          <w:rFonts w:ascii="Helvetica" w:hAnsi="Helvetica" w:cs="Helvetica"/>
          <w:b/>
        </w:rPr>
        <w:tab/>
      </w:r>
      <w:r w:rsidR="00C617AC" w:rsidRPr="001C7FBA">
        <w:rPr>
          <w:rFonts w:ascii="Helvetica" w:hAnsi="Helvetica" w:cs="Helvetica"/>
          <w:b/>
        </w:rPr>
        <w:tab/>
      </w:r>
      <w:r w:rsidR="00C617AC" w:rsidRPr="001C7FBA">
        <w:rPr>
          <w:rFonts w:ascii="Helvetica" w:hAnsi="Helvetica" w:cs="Helvetica"/>
          <w:b/>
        </w:rPr>
        <w:tab/>
      </w:r>
      <w:r w:rsidR="00C617AC" w:rsidRPr="001C7FBA">
        <w:rPr>
          <w:rFonts w:ascii="Helvetica" w:hAnsi="Helvetica" w:cs="Helvetica"/>
          <w:b/>
        </w:rPr>
        <w:tab/>
      </w:r>
      <w:r w:rsidR="004F745C" w:rsidRPr="001C7FBA">
        <w:rPr>
          <w:rFonts w:ascii="Helvetica" w:hAnsi="Helvetica" w:cs="Helvetica"/>
          <w:b/>
        </w:rPr>
        <w:t xml:space="preserve">  </w:t>
      </w:r>
      <w:r w:rsidRPr="001C7FBA">
        <w:rPr>
          <w:rFonts w:ascii="Helvetica" w:hAnsi="Helvetica" w:cs="Helvetica"/>
          <w:b/>
        </w:rPr>
        <w:t>$1,8</w:t>
      </w:r>
      <w:r w:rsidR="009E598C" w:rsidRPr="001C7FBA">
        <w:rPr>
          <w:rFonts w:ascii="Helvetica" w:hAnsi="Helvetica" w:cs="Helvetica"/>
          <w:b/>
        </w:rPr>
        <w:t>00</w:t>
      </w:r>
    </w:p>
    <w:p w14:paraId="1EFA8F72" w14:textId="271AE725" w:rsidR="009E598C" w:rsidRPr="001C7FBA" w:rsidRDefault="000A30E6"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 xml:space="preserve">  Interest on SunTrust Bank</w:t>
      </w:r>
      <w:r w:rsidR="009E598C" w:rsidRPr="001C7FBA">
        <w:rPr>
          <w:rFonts w:ascii="Helvetica" w:hAnsi="Helvetica" w:cs="Helvetica"/>
          <w:b/>
        </w:rPr>
        <w:t xml:space="preserve"> CD</w:t>
      </w:r>
      <w:r w:rsidR="009E598C" w:rsidRPr="001C7FBA">
        <w:rPr>
          <w:rFonts w:ascii="Helvetica" w:hAnsi="Helvetica" w:cs="Helvetica"/>
          <w:b/>
        </w:rPr>
        <w:tab/>
      </w:r>
      <w:r w:rsidR="009E598C" w:rsidRPr="001C7FBA">
        <w:rPr>
          <w:rFonts w:ascii="Helvetica" w:hAnsi="Helvetica" w:cs="Helvetica"/>
          <w:b/>
        </w:rPr>
        <w:tab/>
      </w:r>
      <w:r w:rsidR="009E598C" w:rsidRPr="001C7FBA">
        <w:rPr>
          <w:rFonts w:ascii="Helvetica" w:hAnsi="Helvetica" w:cs="Helvetica"/>
          <w:b/>
        </w:rPr>
        <w:tab/>
      </w:r>
      <w:r w:rsidR="004F745C" w:rsidRPr="001C7FBA">
        <w:rPr>
          <w:rFonts w:ascii="Helvetica" w:hAnsi="Helvetica" w:cs="Helvetica"/>
          <w:b/>
        </w:rPr>
        <w:t xml:space="preserve">     </w:t>
      </w:r>
      <w:r w:rsidR="009E598C" w:rsidRPr="001C7FBA">
        <w:rPr>
          <w:rFonts w:ascii="Helvetica" w:hAnsi="Helvetica" w:cs="Helvetica"/>
          <w:b/>
        </w:rPr>
        <w:tab/>
        <w:t xml:space="preserve">  </w:t>
      </w:r>
      <w:r w:rsidRPr="001C7FBA">
        <w:rPr>
          <w:rFonts w:ascii="Helvetica" w:hAnsi="Helvetica" w:cs="Helvetica"/>
          <w:b/>
        </w:rPr>
        <w:t xml:space="preserve">  </w:t>
      </w:r>
      <w:r w:rsidR="00F22F7A" w:rsidRPr="001C7FBA">
        <w:rPr>
          <w:rFonts w:ascii="Helvetica" w:hAnsi="Helvetica" w:cs="Helvetica"/>
          <w:b/>
          <w:u w:val="single"/>
        </w:rPr>
        <w:t>3,6</w:t>
      </w:r>
      <w:r w:rsidR="009E598C" w:rsidRPr="001C7FBA">
        <w:rPr>
          <w:rFonts w:ascii="Helvetica" w:hAnsi="Helvetica" w:cs="Helvetica"/>
          <w:b/>
          <w:u w:val="single"/>
        </w:rPr>
        <w:t>00</w:t>
      </w:r>
      <w:r w:rsidR="00735301" w:rsidRPr="001C7FBA">
        <w:rPr>
          <w:rFonts w:ascii="Helvetica" w:hAnsi="Helvetica" w:cs="Helvetica"/>
          <w:b/>
        </w:rPr>
        <w:tab/>
      </w:r>
      <w:r w:rsidR="00735301" w:rsidRPr="001C7FBA">
        <w:rPr>
          <w:rFonts w:ascii="Helvetica" w:hAnsi="Helvetica" w:cs="Helvetica"/>
          <w:b/>
        </w:rPr>
        <w:tab/>
        <w:t xml:space="preserve">  </w:t>
      </w:r>
      <w:r w:rsidR="00F22F7A" w:rsidRPr="001C7FBA">
        <w:rPr>
          <w:rFonts w:ascii="Helvetica" w:hAnsi="Helvetica" w:cs="Helvetica"/>
          <w:b/>
        </w:rPr>
        <w:t xml:space="preserve"> </w:t>
      </w:r>
    </w:p>
    <w:p w14:paraId="0D5DBA05" w14:textId="1C03E6E3" w:rsidR="009E598C" w:rsidRPr="001C7FBA" w:rsidRDefault="004F745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$5,400</w:t>
      </w:r>
    </w:p>
    <w:p w14:paraId="5CBD4FC1" w14:textId="77777777" w:rsidR="004F745C" w:rsidRPr="001C7FBA" w:rsidRDefault="004F745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5FB60EBB" w14:textId="60F60103" w:rsidR="009E598C" w:rsidRPr="001C7FBA" w:rsidRDefault="00E5624B"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Estate</w:t>
      </w:r>
      <w:r w:rsidR="00735301" w:rsidRPr="001C7FBA">
        <w:rPr>
          <w:rFonts w:ascii="Helvetica" w:hAnsi="Helvetica" w:cs="Helvetica"/>
          <w:b/>
        </w:rPr>
        <w:t xml:space="preserve"> sale</w:t>
      </w:r>
      <w:r w:rsidR="004F745C" w:rsidRPr="001C7FBA">
        <w:rPr>
          <w:rFonts w:ascii="Helvetica" w:hAnsi="Helvetica" w:cs="Helvetica"/>
          <w:b/>
        </w:rPr>
        <w:t xml:space="preserve"> </w:t>
      </w:r>
      <w:proofErr w:type="gramStart"/>
      <w:r w:rsidR="004F745C" w:rsidRPr="001C7FBA">
        <w:rPr>
          <w:rFonts w:ascii="Helvetica" w:hAnsi="Helvetica" w:cs="Helvetica"/>
          <w:b/>
        </w:rPr>
        <w:t>proceeds</w:t>
      </w:r>
      <w:proofErr w:type="gramEnd"/>
      <w:r w:rsidR="004F745C" w:rsidRPr="001C7FBA">
        <w:rPr>
          <w:rFonts w:ascii="Helvetica" w:hAnsi="Helvetica" w:cs="Helvetica"/>
          <w:b/>
        </w:rPr>
        <w:t xml:space="preserve">   </w:t>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4F745C" w:rsidRPr="001C7FBA">
        <w:rPr>
          <w:rFonts w:ascii="Helvetica" w:hAnsi="Helvetica" w:cs="Helvetica"/>
          <w:b/>
        </w:rPr>
        <w:t xml:space="preserve">      </w:t>
      </w:r>
      <w:r w:rsidR="009E598C" w:rsidRPr="001C7FBA">
        <w:rPr>
          <w:rFonts w:ascii="Helvetica" w:hAnsi="Helvetica" w:cs="Helvetica"/>
          <w:b/>
        </w:rPr>
        <w:t xml:space="preserve"> </w:t>
      </w:r>
      <w:r w:rsidR="00735301" w:rsidRPr="001C7FBA">
        <w:rPr>
          <w:rFonts w:ascii="Helvetica" w:hAnsi="Helvetica" w:cs="Helvetica"/>
          <w:b/>
        </w:rPr>
        <w:t>$</w:t>
      </w:r>
      <w:r w:rsidR="00C37714" w:rsidRPr="001C7FBA">
        <w:rPr>
          <w:rFonts w:ascii="Helvetica" w:hAnsi="Helvetica" w:cs="Helvetica"/>
          <w:b/>
        </w:rPr>
        <w:t>1</w:t>
      </w:r>
      <w:r w:rsidR="003D4AC7" w:rsidRPr="001C7FBA">
        <w:rPr>
          <w:rFonts w:ascii="Helvetica" w:hAnsi="Helvetica" w:cs="Helvetica"/>
          <w:b/>
        </w:rPr>
        <w:t>3,6</w:t>
      </w:r>
      <w:r w:rsidR="009E598C" w:rsidRPr="001C7FBA">
        <w:rPr>
          <w:rFonts w:ascii="Helvetica" w:hAnsi="Helvetica" w:cs="Helvetica"/>
          <w:b/>
        </w:rPr>
        <w:t>00</w:t>
      </w:r>
    </w:p>
    <w:p w14:paraId="66600F9F" w14:textId="77777777" w:rsidR="009E598C" w:rsidRPr="001C7FBA" w:rsidRDefault="009E598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p>
    <w:p w14:paraId="0E4431FD" w14:textId="6D074990" w:rsidR="009E598C" w:rsidRPr="001C7FBA" w:rsidRDefault="004F745C"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1C7FBA">
        <w:rPr>
          <w:rFonts w:ascii="Helvetica" w:hAnsi="Helvetica" w:cs="Helvetica"/>
          <w:b/>
        </w:rPr>
        <w:t>Loan repayment from co-worker</w:t>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r>
      <w:r w:rsidR="00735301" w:rsidRPr="001C7FBA">
        <w:rPr>
          <w:rFonts w:ascii="Helvetica" w:hAnsi="Helvetica" w:cs="Helvetica"/>
          <w:b/>
        </w:rPr>
        <w:tab/>
        <w:t xml:space="preserve"> $2</w:t>
      </w:r>
      <w:r w:rsidR="009E598C" w:rsidRPr="001C7FBA">
        <w:rPr>
          <w:rFonts w:ascii="Helvetica" w:hAnsi="Helvetica" w:cs="Helvetica"/>
          <w:b/>
        </w:rPr>
        <w:t>0,000</w:t>
      </w:r>
    </w:p>
    <w:p w14:paraId="693E679D" w14:textId="77777777" w:rsidR="00A66958" w:rsidRPr="001C7FBA" w:rsidRDefault="00A66958" w:rsidP="004F4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A19CE6D" w14:textId="77777777" w:rsidR="00587ADB" w:rsidRPr="001C7FBA" w:rsidRDefault="00587ADB" w:rsidP="00587A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B10DDA6" w14:textId="0D4BDA55" w:rsidR="00587ADB" w:rsidRPr="001C7FBA" w:rsidRDefault="005E5E82"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 xml:space="preserve">The vacation package was a </w:t>
      </w:r>
      <w:r w:rsidR="00224DCD" w:rsidRPr="001C7FBA">
        <w:rPr>
          <w:rFonts w:ascii="Helvetica" w:hAnsi="Helvetica" w:cs="Helvetica"/>
        </w:rPr>
        <w:t xml:space="preserve">Christmas </w:t>
      </w:r>
      <w:r w:rsidRPr="001C7FBA">
        <w:rPr>
          <w:rFonts w:ascii="Helvetica" w:hAnsi="Helvetica" w:cs="Helvetica"/>
        </w:rPr>
        <w:t xml:space="preserve">surprise </w:t>
      </w:r>
      <w:r w:rsidR="00466E8B" w:rsidRPr="001C7FBA">
        <w:rPr>
          <w:rFonts w:ascii="Helvetica" w:hAnsi="Helvetica" w:cs="Helvetica"/>
        </w:rPr>
        <w:t>from a former cl</w:t>
      </w:r>
      <w:r w:rsidR="00C617AC" w:rsidRPr="001C7FBA">
        <w:rPr>
          <w:rFonts w:ascii="Helvetica" w:hAnsi="Helvetica" w:cs="Helvetica"/>
        </w:rPr>
        <w:t>ient as a way</w:t>
      </w:r>
      <w:r w:rsidRPr="001C7FBA">
        <w:rPr>
          <w:rFonts w:ascii="Helvetica" w:hAnsi="Helvetica" w:cs="Helvetica"/>
        </w:rPr>
        <w:t xml:space="preserve"> </w:t>
      </w:r>
      <w:r w:rsidR="00C617AC" w:rsidRPr="001C7FBA">
        <w:rPr>
          <w:rFonts w:ascii="Helvetica" w:hAnsi="Helvetica" w:cs="Helvetica"/>
        </w:rPr>
        <w:t xml:space="preserve">of </w:t>
      </w:r>
      <w:r w:rsidR="009E598C" w:rsidRPr="001C7FBA">
        <w:rPr>
          <w:rFonts w:ascii="Helvetica" w:hAnsi="Helvetica" w:cs="Helvetica"/>
        </w:rPr>
        <w:t>expressing t</w:t>
      </w:r>
      <w:r w:rsidR="00C617AC" w:rsidRPr="001C7FBA">
        <w:rPr>
          <w:rFonts w:ascii="Helvetica" w:hAnsi="Helvetica" w:cs="Helvetica"/>
        </w:rPr>
        <w:t xml:space="preserve">hanks for </w:t>
      </w:r>
      <w:r w:rsidR="00DA34EB" w:rsidRPr="001C7FBA">
        <w:rPr>
          <w:rFonts w:ascii="Helvetica" w:hAnsi="Helvetica" w:cs="Helvetica"/>
        </w:rPr>
        <w:t xml:space="preserve">previous clients that Scott had referred. </w:t>
      </w:r>
    </w:p>
    <w:p w14:paraId="24A388E0" w14:textId="77777777" w:rsidR="00C37714" w:rsidRPr="001C7FBA" w:rsidRDefault="00C37714"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01141009" w14:textId="77AEE3E8" w:rsidR="00AF24BA" w:rsidRPr="001C7FBA" w:rsidRDefault="00E5624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ab/>
        <w:t>The estate</w:t>
      </w:r>
      <w:r w:rsidR="00AF24BA" w:rsidRPr="001C7FBA">
        <w:rPr>
          <w:rFonts w:ascii="Helvetica" w:hAnsi="Helvetica" w:cs="Helvetica"/>
        </w:rPr>
        <w:t xml:space="preserve"> sale </w:t>
      </w:r>
      <w:r w:rsidR="001D617D" w:rsidRPr="001C7FBA">
        <w:rPr>
          <w:rFonts w:ascii="Helvetica" w:hAnsi="Helvetica" w:cs="Helvetica"/>
        </w:rPr>
        <w:t>(Note: an estate sale is like an upscale</w:t>
      </w:r>
      <w:r w:rsidR="004659B5" w:rsidRPr="001C7FBA">
        <w:rPr>
          <w:rFonts w:ascii="Helvetica" w:hAnsi="Helvetica" w:cs="Helvetica"/>
        </w:rPr>
        <w:t xml:space="preserve"> garage sale) </w:t>
      </w:r>
      <w:r w:rsidR="00AF24BA" w:rsidRPr="001C7FBA">
        <w:rPr>
          <w:rFonts w:ascii="Helvetica" w:hAnsi="Helvetica" w:cs="Helvetica"/>
        </w:rPr>
        <w:t xml:space="preserve">involved mostly items </w:t>
      </w:r>
      <w:r w:rsidR="00034E8F" w:rsidRPr="001C7FBA">
        <w:rPr>
          <w:rFonts w:ascii="Helvetica" w:hAnsi="Helvetica" w:cs="Helvetica"/>
        </w:rPr>
        <w:t xml:space="preserve">that </w:t>
      </w:r>
      <w:proofErr w:type="spellStart"/>
      <w:r w:rsidR="00D4506F" w:rsidRPr="001C7FBA">
        <w:rPr>
          <w:rFonts w:ascii="Helvetica" w:hAnsi="Helvetica" w:cs="Helvetica"/>
        </w:rPr>
        <w:t>Meegan</w:t>
      </w:r>
      <w:proofErr w:type="spellEnd"/>
      <w:r w:rsidR="00AF24BA" w:rsidRPr="001C7FBA">
        <w:rPr>
          <w:rFonts w:ascii="Helvetica" w:hAnsi="Helvetica" w:cs="Helvetica"/>
        </w:rPr>
        <w:t xml:space="preserve"> inherited from her father (e.g., boat and trailer, camper, hunting and fishing equipment).  </w:t>
      </w:r>
      <w:proofErr w:type="spellStart"/>
      <w:r w:rsidR="00D4506F" w:rsidRPr="001C7FBA">
        <w:rPr>
          <w:rFonts w:ascii="Helvetica" w:hAnsi="Helvetica" w:cs="Helvetica"/>
        </w:rPr>
        <w:t>Meegan</w:t>
      </w:r>
      <w:proofErr w:type="spellEnd"/>
      <w:r w:rsidR="00AF24BA" w:rsidRPr="001C7FBA">
        <w:rPr>
          <w:rFonts w:ascii="Helvetica" w:hAnsi="Helvetica" w:cs="Helvetica"/>
        </w:rPr>
        <w:t xml:space="preserve"> has no proof as to the cost of these assets, nor does she know their value at the time of his </w:t>
      </w:r>
      <w:r w:rsidR="004659B5" w:rsidRPr="001C7FBA">
        <w:rPr>
          <w:rFonts w:ascii="Helvetica" w:hAnsi="Helvetica" w:cs="Helvetica"/>
        </w:rPr>
        <w:t>death (assume that all assets declined in value when comparing inherited value to proceeds from sale of each item</w:t>
      </w:r>
      <w:r w:rsidR="00AF24BA" w:rsidRPr="001C7FBA">
        <w:rPr>
          <w:rFonts w:ascii="Helvetica" w:hAnsi="Helvetica" w:cs="Helvetica"/>
        </w:rPr>
        <w:t>).</w:t>
      </w:r>
    </w:p>
    <w:p w14:paraId="79B7DDF1" w14:textId="77777777" w:rsidR="00AF24BA" w:rsidRPr="001C7FBA" w:rsidRDefault="00AF24BA"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ab/>
      </w:r>
    </w:p>
    <w:p w14:paraId="1DCA5AFE" w14:textId="77777777" w:rsidR="00AF24BA" w:rsidRPr="001C7FBA" w:rsidRDefault="00AF24BA"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77118BA0" w14:textId="00240CA9" w:rsidR="00AF24BA" w:rsidRPr="001C7FBA" w:rsidRDefault="00AF24BA"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ab/>
        <w:t xml:space="preserve">Three years ago, </w:t>
      </w:r>
      <w:r w:rsidR="00D4506F" w:rsidRPr="001C7FBA">
        <w:rPr>
          <w:rFonts w:ascii="Helvetica" w:hAnsi="Helvetica" w:cs="Helvetica"/>
        </w:rPr>
        <w:t>Scott</w:t>
      </w:r>
      <w:r w:rsidR="003D4AC7" w:rsidRPr="001C7FBA">
        <w:rPr>
          <w:rFonts w:ascii="Helvetica" w:hAnsi="Helvetica" w:cs="Helvetica"/>
        </w:rPr>
        <w:t xml:space="preserve"> had loaned a </w:t>
      </w:r>
      <w:r w:rsidR="00034E8F" w:rsidRPr="001C7FBA">
        <w:rPr>
          <w:rFonts w:ascii="Helvetica" w:hAnsi="Helvetica" w:cs="Helvetica"/>
        </w:rPr>
        <w:t>co-worker</w:t>
      </w:r>
      <w:r w:rsidRPr="001C7FBA">
        <w:rPr>
          <w:rFonts w:ascii="Helvetica" w:hAnsi="Helvetica" w:cs="Helvetica"/>
        </w:rPr>
        <w:t xml:space="preserve">, </w:t>
      </w:r>
      <w:r w:rsidR="00C617AC" w:rsidRPr="001C7FBA">
        <w:rPr>
          <w:rFonts w:ascii="Helvetica" w:hAnsi="Helvetica" w:cs="Helvetica"/>
        </w:rPr>
        <w:t>Michael, $15</w:t>
      </w:r>
      <w:r w:rsidRPr="001C7FBA">
        <w:rPr>
          <w:rFonts w:ascii="Helvetica" w:hAnsi="Helvetica" w:cs="Helvetica"/>
        </w:rPr>
        <w:t xml:space="preserve">,000 to help start a business.  No note was signed, no interest was provided for, and no due date was specified.  Much to </w:t>
      </w:r>
      <w:r w:rsidR="00D4506F" w:rsidRPr="001C7FBA">
        <w:rPr>
          <w:rFonts w:ascii="Helvetica" w:hAnsi="Helvetica" w:cs="Helvetica"/>
        </w:rPr>
        <w:t>Scott</w:t>
      </w:r>
      <w:r w:rsidR="004C6BA9" w:rsidRPr="001C7FBA">
        <w:rPr>
          <w:rFonts w:ascii="Helvetica" w:hAnsi="Helvetica" w:cs="Helvetica"/>
        </w:rPr>
        <w:t>’s surprise, Michael</w:t>
      </w:r>
      <w:r w:rsidR="00983D74" w:rsidRPr="001C7FBA">
        <w:rPr>
          <w:rFonts w:ascii="Helvetica" w:hAnsi="Helvetica" w:cs="Helvetica"/>
        </w:rPr>
        <w:t xml:space="preserve"> repaid the loan</w:t>
      </w:r>
      <w:r w:rsidR="003D4AC7" w:rsidRPr="001C7FBA">
        <w:rPr>
          <w:rFonts w:ascii="Helvetica" w:hAnsi="Helvetica" w:cs="Helvetica"/>
        </w:rPr>
        <w:t xml:space="preserve"> at $20,000</w:t>
      </w:r>
      <w:r w:rsidR="00034E8F" w:rsidRPr="001C7FBA">
        <w:rPr>
          <w:rFonts w:ascii="Helvetica" w:hAnsi="Helvetica" w:cs="Helvetica"/>
        </w:rPr>
        <w:t xml:space="preserve"> in late 2015</w:t>
      </w:r>
      <w:r w:rsidRPr="001C7FBA">
        <w:rPr>
          <w:rFonts w:ascii="Helvetica" w:hAnsi="Helvetica" w:cs="Helvetica"/>
        </w:rPr>
        <w:t>.</w:t>
      </w:r>
    </w:p>
    <w:p w14:paraId="772672A8" w14:textId="6E24057C" w:rsidR="00AF24BA" w:rsidRPr="001C7FBA" w:rsidRDefault="00AF24BA"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540"/>
        <w:jc w:val="both"/>
        <w:rPr>
          <w:rFonts w:ascii="Helvetica" w:hAnsi="Helvetica" w:cs="Helvetica"/>
        </w:rPr>
      </w:pPr>
      <w:r w:rsidRPr="001C7FBA">
        <w:rPr>
          <w:rFonts w:ascii="Helvetica" w:hAnsi="Helvetica" w:cs="Helvetica"/>
        </w:rPr>
        <w:tab/>
      </w:r>
      <w:r w:rsidR="006F5CA4" w:rsidRPr="001C7FBA">
        <w:rPr>
          <w:rFonts w:ascii="Helvetica" w:hAnsi="Helvetica" w:cs="Helvetica"/>
        </w:rPr>
        <w:tab/>
      </w:r>
      <w:r w:rsidRPr="001C7FBA">
        <w:rPr>
          <w:rFonts w:ascii="Helvetica" w:hAnsi="Helvetica" w:cs="Helvetica"/>
        </w:rPr>
        <w:t xml:space="preserve"> </w:t>
      </w:r>
    </w:p>
    <w:p w14:paraId="190988DA" w14:textId="77777777" w:rsidR="00AF24BA" w:rsidRPr="001C7FBA" w:rsidRDefault="00AF24BA"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540"/>
        <w:jc w:val="both"/>
        <w:rPr>
          <w:rFonts w:ascii="Helvetica" w:hAnsi="Helvetica" w:cs="Helvetica"/>
        </w:rPr>
      </w:pPr>
    </w:p>
    <w:p w14:paraId="1DD3C360" w14:textId="563D83CC" w:rsidR="00AF24BA" w:rsidRPr="001C7FBA" w:rsidRDefault="00037CC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540"/>
        <w:jc w:val="both"/>
        <w:rPr>
          <w:rFonts w:ascii="Helvetica" w:hAnsi="Helvetica" w:cs="Helvetica"/>
        </w:rPr>
      </w:pPr>
      <w:r>
        <w:rPr>
          <w:rFonts w:ascii="Helvetica" w:hAnsi="Helvetica" w:cs="Helvetica"/>
        </w:rPr>
        <w:t>11</w:t>
      </w:r>
      <w:r w:rsidR="00AF24BA" w:rsidRPr="001C7FBA">
        <w:rPr>
          <w:rFonts w:ascii="Helvetica" w:hAnsi="Helvetica" w:cs="Helvetica"/>
        </w:rPr>
        <w:t>.</w:t>
      </w:r>
      <w:r w:rsidR="00AF24BA" w:rsidRPr="001C7FBA">
        <w:rPr>
          <w:rFonts w:ascii="Helvetica" w:hAnsi="Helvetica" w:cs="Helvetica"/>
        </w:rPr>
        <w:tab/>
        <w:t xml:space="preserve">In addition to any items previously noted, the </w:t>
      </w:r>
      <w:proofErr w:type="spellStart"/>
      <w:r w:rsidR="00D4506F" w:rsidRPr="001C7FBA">
        <w:rPr>
          <w:rFonts w:ascii="Helvetica" w:hAnsi="Helvetica" w:cs="Helvetica"/>
        </w:rPr>
        <w:t>Koon</w:t>
      </w:r>
      <w:r w:rsidR="00AF24BA" w:rsidRPr="001C7FBA">
        <w:rPr>
          <w:rFonts w:ascii="Helvetica" w:hAnsi="Helvetica" w:cs="Helvetica"/>
        </w:rPr>
        <w:t>s</w:t>
      </w:r>
      <w:proofErr w:type="spellEnd"/>
      <w:r w:rsidR="00AF24BA" w:rsidRPr="001C7FBA">
        <w:rPr>
          <w:rFonts w:ascii="Helvetica" w:hAnsi="Helvetica" w:cs="Helvetica"/>
        </w:rPr>
        <w:t xml:space="preserve"> had the following expenses f</w:t>
      </w:r>
      <w:r w:rsidR="00034E8F" w:rsidRPr="001C7FBA">
        <w:rPr>
          <w:rFonts w:ascii="Helvetica" w:hAnsi="Helvetica" w:cs="Helvetica"/>
        </w:rPr>
        <w:t>or 2015</w:t>
      </w:r>
      <w:r w:rsidR="00AF24BA" w:rsidRPr="001C7FBA">
        <w:rPr>
          <w:rFonts w:ascii="Helvetica" w:hAnsi="Helvetica" w:cs="Helvetica"/>
        </w:rPr>
        <w:t>:</w:t>
      </w:r>
    </w:p>
    <w:p w14:paraId="5FFB0BD8" w14:textId="77777777" w:rsidR="00587ADB" w:rsidRPr="001C7FBA" w:rsidRDefault="00AF24BA" w:rsidP="00301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540"/>
        <w:rPr>
          <w:rFonts w:ascii="Helvetica" w:hAnsi="Helvetica" w:cs="Helvetica"/>
        </w:rPr>
      </w:pPr>
      <w:r w:rsidRPr="001C7FBA">
        <w:rPr>
          <w:rFonts w:ascii="Helvetica" w:hAnsi="Helvetica" w:cs="Helvetica"/>
        </w:rPr>
        <w:tab/>
      </w:r>
    </w:p>
    <w:p w14:paraId="3D0252BB" w14:textId="77777777" w:rsidR="00AF24BA" w:rsidRPr="001C7FBA" w:rsidRDefault="00AF24BA"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rPr>
        <w:tab/>
      </w:r>
      <w:r w:rsidR="00301675" w:rsidRPr="001C7FBA">
        <w:rPr>
          <w:rFonts w:ascii="Helvetica" w:hAnsi="Helvetica" w:cs="Helvetica"/>
          <w:b/>
        </w:rPr>
        <w:t>Medical and dental expenses not covered by</w:t>
      </w:r>
    </w:p>
    <w:p w14:paraId="1D2CB40A"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 xml:space="preserve">  </w:t>
      </w:r>
      <w:r w:rsidRPr="001C7FBA">
        <w:rPr>
          <w:rFonts w:ascii="Helvetica" w:hAnsi="Helvetica" w:cs="Helvetica"/>
          <w:b/>
        </w:rPr>
        <w:tab/>
        <w:t xml:space="preserve">  Insurance</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$8,000</w:t>
      </w:r>
    </w:p>
    <w:p w14:paraId="5703B0E2"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p>
    <w:p w14:paraId="43A5B25B" w14:textId="2E2B5A49"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t>Ad valorem property tax on personal residence</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w:t>
      </w:r>
      <w:r w:rsidR="00CE0B8D" w:rsidRPr="001C7FBA">
        <w:rPr>
          <w:rFonts w:ascii="Helvetica" w:hAnsi="Helvetica" w:cs="Helvetica"/>
          <w:b/>
        </w:rPr>
        <w:t>3,8</w:t>
      </w:r>
      <w:r w:rsidRPr="001C7FBA">
        <w:rPr>
          <w:rFonts w:ascii="Helvetica" w:hAnsi="Helvetica" w:cs="Helvetica"/>
          <w:b/>
        </w:rPr>
        <w:t>00</w:t>
      </w:r>
    </w:p>
    <w:p w14:paraId="46B8283F"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p>
    <w:p w14:paraId="21ECD4E7"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t>Interest—</w:t>
      </w:r>
    </w:p>
    <w:p w14:paraId="15B0577F"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r>
      <w:r w:rsidRPr="001C7FBA">
        <w:rPr>
          <w:rFonts w:ascii="Helvetica" w:hAnsi="Helvetica" w:cs="Helvetica"/>
          <w:b/>
        </w:rPr>
        <w:tab/>
        <w:t>Home mortgage</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$3,800</w:t>
      </w:r>
    </w:p>
    <w:p w14:paraId="291951BE" w14:textId="05601319"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r>
      <w:r w:rsidRPr="001C7FBA">
        <w:rPr>
          <w:rFonts w:ascii="Helvetica" w:hAnsi="Helvetica" w:cs="Helvetica"/>
          <w:b/>
        </w:rPr>
        <w:tab/>
        <w:t>Interest on home equity loan</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w:t>
      </w:r>
      <w:r w:rsidR="00CE0B8D" w:rsidRPr="001C7FBA">
        <w:rPr>
          <w:rFonts w:ascii="Helvetica" w:hAnsi="Helvetica" w:cs="Helvetica"/>
          <w:b/>
          <w:u w:val="single"/>
        </w:rPr>
        <w:t xml:space="preserve"> 1,4</w:t>
      </w:r>
      <w:r w:rsidRPr="001C7FBA">
        <w:rPr>
          <w:rFonts w:ascii="Helvetica" w:hAnsi="Helvetica" w:cs="Helvetica"/>
          <w:b/>
          <w:u w:val="single"/>
        </w:rPr>
        <w:t>00</w:t>
      </w:r>
      <w:r w:rsidRPr="001C7FBA">
        <w:rPr>
          <w:rFonts w:ascii="Helvetica" w:hAnsi="Helvetica" w:cs="Helvetica"/>
          <w:b/>
        </w:rPr>
        <w:tab/>
      </w:r>
      <w:r w:rsidRPr="001C7FBA">
        <w:rPr>
          <w:rFonts w:ascii="Helvetica" w:hAnsi="Helvetica" w:cs="Helvetica"/>
          <w:b/>
        </w:rPr>
        <w:tab/>
        <w:t xml:space="preserve">  </w:t>
      </w:r>
      <w:r w:rsidR="00CE0B8D" w:rsidRPr="001C7FBA">
        <w:rPr>
          <w:rFonts w:ascii="Helvetica" w:hAnsi="Helvetica" w:cs="Helvetica"/>
          <w:b/>
        </w:rPr>
        <w:t>5,2</w:t>
      </w:r>
      <w:r w:rsidRPr="001C7FBA">
        <w:rPr>
          <w:rFonts w:ascii="Helvetica" w:hAnsi="Helvetica" w:cs="Helvetica"/>
          <w:b/>
        </w:rPr>
        <w:t>00</w:t>
      </w:r>
    </w:p>
    <w:p w14:paraId="4B61BF1D"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p>
    <w:p w14:paraId="7FED943F" w14:textId="32F0E678"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t>Charitable contributions</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w:t>
      </w:r>
      <w:r w:rsidR="00CE0B8D" w:rsidRPr="001C7FBA">
        <w:rPr>
          <w:rFonts w:ascii="Helvetica" w:hAnsi="Helvetica" w:cs="Helvetica"/>
          <w:b/>
        </w:rPr>
        <w:t>4</w:t>
      </w:r>
      <w:r w:rsidRPr="001C7FBA">
        <w:rPr>
          <w:rFonts w:ascii="Helvetica" w:hAnsi="Helvetica" w:cs="Helvetica"/>
          <w:b/>
        </w:rPr>
        <w:t>,000</w:t>
      </w:r>
    </w:p>
    <w:p w14:paraId="585D377C"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p>
    <w:p w14:paraId="0B2680F8"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t>Tax return preparation fee (60% relates to</w:t>
      </w:r>
    </w:p>
    <w:p w14:paraId="5F2E534E" w14:textId="4A7FD859"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r w:rsidRPr="001C7FBA">
        <w:rPr>
          <w:rFonts w:ascii="Helvetica" w:hAnsi="Helvetica" w:cs="Helvetica"/>
          <w:b/>
        </w:rPr>
        <w:tab/>
        <w:t xml:space="preserve">   </w:t>
      </w:r>
      <w:r w:rsidR="00D4506F" w:rsidRPr="001C7FBA">
        <w:rPr>
          <w:rFonts w:ascii="Helvetica" w:hAnsi="Helvetica" w:cs="Helvetica"/>
          <w:b/>
        </w:rPr>
        <w:t>Scott</w:t>
      </w:r>
      <w:r w:rsidRPr="001C7FBA">
        <w:rPr>
          <w:rFonts w:ascii="Helvetica" w:hAnsi="Helvetica" w:cs="Helvetica"/>
          <w:b/>
        </w:rPr>
        <w:t>’s business)</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w:t>
      </w:r>
      <w:r w:rsidR="00CE0B8D" w:rsidRPr="001C7FBA">
        <w:rPr>
          <w:rFonts w:ascii="Helvetica" w:hAnsi="Helvetica" w:cs="Helvetica"/>
          <w:b/>
        </w:rPr>
        <w:t>6</w:t>
      </w:r>
      <w:r w:rsidRPr="001C7FBA">
        <w:rPr>
          <w:rFonts w:ascii="Helvetica" w:hAnsi="Helvetica" w:cs="Helvetica"/>
          <w:b/>
        </w:rPr>
        <w:t>00</w:t>
      </w:r>
    </w:p>
    <w:p w14:paraId="0F3EAD6F" w14:textId="77777777" w:rsidR="00301675" w:rsidRPr="001C7FBA" w:rsidRDefault="00301675" w:rsidP="00AF2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Helvetica" w:hAnsi="Helvetica" w:cs="Helvetica"/>
          <w:b/>
        </w:rPr>
      </w:pPr>
    </w:p>
    <w:p w14:paraId="7290237C" w14:textId="157AE27E" w:rsidR="00301675" w:rsidRPr="001C7FBA" w:rsidRDefault="00301675"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r w:rsidRPr="001C7FBA">
        <w:rPr>
          <w:rFonts w:ascii="Helvetica" w:hAnsi="Helvetica" w:cs="Helvetica"/>
        </w:rPr>
        <w:tab/>
        <w:t xml:space="preserve">Of the $8,000 in medical expenses, $5,000 was used to pay for </w:t>
      </w:r>
      <w:r w:rsidR="004E6789" w:rsidRPr="001C7FBA">
        <w:rPr>
          <w:rFonts w:ascii="Helvetica" w:hAnsi="Helvetica" w:cs="Helvetica"/>
        </w:rPr>
        <w:t>Nancy</w:t>
      </w:r>
      <w:r w:rsidRPr="001C7FBA">
        <w:rPr>
          <w:rFonts w:ascii="Helvetica" w:hAnsi="Helvetica" w:cs="Helvetica"/>
        </w:rPr>
        <w:t xml:space="preserve"> </w:t>
      </w:r>
      <w:r w:rsidR="00D4506F" w:rsidRPr="001C7FBA">
        <w:rPr>
          <w:rFonts w:ascii="Helvetica" w:hAnsi="Helvetica" w:cs="Helvetica"/>
        </w:rPr>
        <w:t>Koon</w:t>
      </w:r>
      <w:r w:rsidR="00483565" w:rsidRPr="001C7FBA">
        <w:rPr>
          <w:rFonts w:ascii="Helvetica" w:hAnsi="Helvetica" w:cs="Helvetica"/>
        </w:rPr>
        <w:t>’s cosmetic</w:t>
      </w:r>
      <w:r w:rsidR="00233BB7" w:rsidRPr="001C7FBA">
        <w:rPr>
          <w:rFonts w:ascii="Helvetica" w:hAnsi="Helvetica" w:cs="Helvetica"/>
        </w:rPr>
        <w:t xml:space="preserve"> surgery</w:t>
      </w:r>
      <w:r w:rsidR="008C20B3" w:rsidRPr="001C7FBA">
        <w:rPr>
          <w:rFonts w:ascii="Helvetica" w:hAnsi="Helvetica" w:cs="Helvetica"/>
        </w:rPr>
        <w:t xml:space="preserve"> to smooth over her facial </w:t>
      </w:r>
      <w:proofErr w:type="spellStart"/>
      <w:r w:rsidR="008C20B3" w:rsidRPr="001C7FBA">
        <w:rPr>
          <w:rFonts w:ascii="Helvetica" w:hAnsi="Helvetica" w:cs="Helvetica"/>
        </w:rPr>
        <w:t>wrinkes</w:t>
      </w:r>
      <w:proofErr w:type="spellEnd"/>
      <w:r w:rsidRPr="001C7FBA">
        <w:rPr>
          <w:rFonts w:ascii="Helvetica" w:hAnsi="Helvetica" w:cs="Helvetica"/>
        </w:rPr>
        <w:t xml:space="preserve">.  </w:t>
      </w:r>
      <w:r w:rsidR="004E6789" w:rsidRPr="001C7FBA">
        <w:rPr>
          <w:rFonts w:ascii="Helvetica" w:hAnsi="Helvetica" w:cs="Helvetica"/>
        </w:rPr>
        <w:t>Nancy</w:t>
      </w:r>
      <w:r w:rsidRPr="001C7FBA">
        <w:rPr>
          <w:rFonts w:ascii="Helvetica" w:hAnsi="Helvetica" w:cs="Helvetica"/>
        </w:rPr>
        <w:t xml:space="preserve"> is </w:t>
      </w:r>
      <w:r w:rsidR="00D4506F" w:rsidRPr="001C7FBA">
        <w:rPr>
          <w:rFonts w:ascii="Helvetica" w:hAnsi="Helvetica" w:cs="Helvetica"/>
        </w:rPr>
        <w:t>Scott</w:t>
      </w:r>
      <w:r w:rsidRPr="001C7FBA">
        <w:rPr>
          <w:rFonts w:ascii="Helvetica" w:hAnsi="Helvetica" w:cs="Helvetica"/>
        </w:rPr>
        <w:t>’s mother who lives with them and would otherwise qualify as their dependent except for the gross income test.</w:t>
      </w:r>
    </w:p>
    <w:p w14:paraId="1EAE33AD" w14:textId="073DBD0F" w:rsidR="00301675" w:rsidRPr="001C7FBA" w:rsidRDefault="004F745C"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r w:rsidRPr="001C7FBA">
        <w:rPr>
          <w:rFonts w:ascii="Helvetica" w:hAnsi="Helvetica" w:cs="Helvetica"/>
        </w:rPr>
        <w:tab/>
      </w:r>
      <w:r w:rsidRPr="001C7FBA">
        <w:rPr>
          <w:rFonts w:ascii="Helvetica" w:hAnsi="Helvetica" w:cs="Helvetica"/>
        </w:rPr>
        <w:tab/>
        <w:t>During 2015</w:t>
      </w:r>
      <w:r w:rsidR="00301675" w:rsidRPr="001C7FBA">
        <w:rPr>
          <w:rFonts w:ascii="Helvetica" w:hAnsi="Helvetica" w:cs="Helvetica"/>
        </w:rPr>
        <w:t xml:space="preserve">, </w:t>
      </w:r>
      <w:proofErr w:type="spellStart"/>
      <w:r w:rsidR="00D4506F" w:rsidRPr="001C7FBA">
        <w:rPr>
          <w:rFonts w:ascii="Helvetica" w:hAnsi="Helvetica" w:cs="Helvetica"/>
        </w:rPr>
        <w:t>Meegan</w:t>
      </w:r>
      <w:proofErr w:type="spellEnd"/>
      <w:r w:rsidR="00301675" w:rsidRPr="001C7FBA">
        <w:rPr>
          <w:rFonts w:ascii="Helvetica" w:hAnsi="Helvetica" w:cs="Helvetica"/>
        </w:rPr>
        <w:t xml:space="preserve"> borrowed $20,000 under a home equity loan arrangement.  The money was used to help pay family credit card debt</w:t>
      </w:r>
      <w:r w:rsidR="00233BB7" w:rsidRPr="001C7FBA">
        <w:rPr>
          <w:rFonts w:ascii="Helvetica" w:hAnsi="Helvetica" w:cs="Helvetica"/>
        </w:rPr>
        <w:t xml:space="preserve"> and to purchase jet skis for the family to enjoy on weekends.</w:t>
      </w:r>
    </w:p>
    <w:p w14:paraId="1C012F6B" w14:textId="77777777" w:rsidR="00301675" w:rsidRPr="001C7FBA" w:rsidRDefault="00301675"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7484DEDB" w14:textId="77777777" w:rsidR="00301675" w:rsidRPr="001C7FBA" w:rsidRDefault="00301675"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Helvetica" w:hAnsi="Helvetica" w:cs="Helvetica"/>
        </w:rPr>
      </w:pPr>
    </w:p>
    <w:p w14:paraId="6235A571" w14:textId="7570F07B" w:rsidR="004C2418" w:rsidRPr="00037CCB" w:rsidRDefault="00037CCB" w:rsidP="00037C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Pr>
          <w:rFonts w:ascii="Helvetica" w:hAnsi="Helvetica" w:cs="Helvetica"/>
        </w:rPr>
        <w:t>12.</w:t>
      </w:r>
      <w:r w:rsidR="004C2418" w:rsidRPr="00037CCB">
        <w:rPr>
          <w:rFonts w:ascii="Helvetica" w:hAnsi="Helvetica" w:cs="Helvetica"/>
        </w:rPr>
        <w:t xml:space="preserve">Besides </w:t>
      </w:r>
      <w:r w:rsidR="004E6789" w:rsidRPr="00037CCB">
        <w:rPr>
          <w:rFonts w:ascii="Helvetica" w:hAnsi="Helvetica" w:cs="Helvetica"/>
        </w:rPr>
        <w:t>Nancy</w:t>
      </w:r>
      <w:r w:rsidR="004C2418" w:rsidRPr="00037CCB">
        <w:rPr>
          <w:rFonts w:ascii="Helvetica" w:hAnsi="Helvetica" w:cs="Helvetica"/>
        </w:rPr>
        <w:t xml:space="preserve">, the </w:t>
      </w:r>
      <w:r w:rsidR="00D4506F" w:rsidRPr="00037CCB">
        <w:rPr>
          <w:rFonts w:ascii="Helvetica" w:hAnsi="Helvetica" w:cs="Helvetica"/>
        </w:rPr>
        <w:t>Koon</w:t>
      </w:r>
      <w:r w:rsidR="00705799" w:rsidRPr="00037CCB">
        <w:rPr>
          <w:rFonts w:ascii="Helvetica" w:hAnsi="Helvetica" w:cs="Helvetica"/>
        </w:rPr>
        <w:t>’s</w:t>
      </w:r>
      <w:r w:rsidR="004C2418" w:rsidRPr="00037CCB">
        <w:rPr>
          <w:rFonts w:ascii="Helvetica" w:hAnsi="Helvetica" w:cs="Helvetica"/>
        </w:rPr>
        <w:t xml:space="preserve">’ household includes their three children:  </w:t>
      </w:r>
      <w:r w:rsidR="004E6789" w:rsidRPr="00037CCB">
        <w:rPr>
          <w:rFonts w:ascii="Helvetica" w:hAnsi="Helvetica" w:cs="Helvetica"/>
        </w:rPr>
        <w:t>Bo</w:t>
      </w:r>
      <w:r w:rsidR="004C2418" w:rsidRPr="00037CCB">
        <w:rPr>
          <w:rFonts w:ascii="Helvetica" w:hAnsi="Helvetica" w:cs="Helvetica"/>
        </w:rPr>
        <w:t xml:space="preserve">, </w:t>
      </w:r>
      <w:r w:rsidR="004E6789" w:rsidRPr="00037CCB">
        <w:rPr>
          <w:rFonts w:ascii="Helvetica" w:hAnsi="Helvetica" w:cs="Helvetica"/>
        </w:rPr>
        <w:t>Judy</w:t>
      </w:r>
      <w:r w:rsidR="004C2418" w:rsidRPr="00037CCB">
        <w:rPr>
          <w:rFonts w:ascii="Helvetica" w:hAnsi="Helvetica" w:cs="Helvetica"/>
        </w:rPr>
        <w:t xml:space="preserve">, and </w:t>
      </w:r>
      <w:proofErr w:type="gramStart"/>
      <w:r w:rsidR="004E6789" w:rsidRPr="00037CCB">
        <w:rPr>
          <w:rFonts w:ascii="Helvetica" w:hAnsi="Helvetica" w:cs="Helvetica"/>
        </w:rPr>
        <w:t>John</w:t>
      </w:r>
      <w:r w:rsidR="004F745C" w:rsidRPr="00037CCB">
        <w:rPr>
          <w:rFonts w:ascii="Helvetica" w:hAnsi="Helvetica" w:cs="Helvetica"/>
        </w:rPr>
        <w:t xml:space="preserve"> </w:t>
      </w:r>
      <w:r w:rsidR="004C2418" w:rsidRPr="00037CCB">
        <w:rPr>
          <w:rFonts w:ascii="Helvetica" w:hAnsi="Helvetica" w:cs="Helvetica"/>
        </w:rPr>
        <w:t>.</w:t>
      </w:r>
      <w:proofErr w:type="gramEnd"/>
      <w:r w:rsidR="004C2418" w:rsidRPr="00037CCB">
        <w:rPr>
          <w:rFonts w:ascii="Helvetica" w:hAnsi="Helvetica" w:cs="Helvetica"/>
        </w:rPr>
        <w:t xml:space="preserve">  All are full-time students</w:t>
      </w:r>
      <w:r w:rsidR="004F745C" w:rsidRPr="00037CCB">
        <w:rPr>
          <w:rFonts w:ascii="Helvetica" w:hAnsi="Helvetica" w:cs="Helvetica"/>
        </w:rPr>
        <w:t xml:space="preserve"> and live fulltime at their home</w:t>
      </w:r>
      <w:r w:rsidR="004C2418" w:rsidRPr="00037CCB">
        <w:rPr>
          <w:rFonts w:ascii="Helvetica" w:hAnsi="Helvetica" w:cs="Helvetica"/>
        </w:rPr>
        <w:t xml:space="preserve">. </w:t>
      </w:r>
      <w:r w:rsidR="004F745C" w:rsidRPr="00037CCB">
        <w:rPr>
          <w:rFonts w:ascii="Helvetica" w:hAnsi="Helvetica" w:cs="Helvetica"/>
        </w:rPr>
        <w:t xml:space="preserve">The Koon’s provide more than half of their living expenses as well. </w:t>
      </w:r>
      <w:r w:rsidR="004C2418" w:rsidRPr="00037CCB">
        <w:rPr>
          <w:rFonts w:ascii="Helvetica" w:hAnsi="Helvetica" w:cs="Helvetica"/>
        </w:rPr>
        <w:t xml:space="preserve"> </w:t>
      </w:r>
      <w:r w:rsidR="004E6789" w:rsidRPr="00037CCB">
        <w:rPr>
          <w:rFonts w:ascii="Helvetica" w:hAnsi="Helvetica" w:cs="Helvetica"/>
        </w:rPr>
        <w:t>Bo</w:t>
      </w:r>
      <w:r w:rsidR="004C2418" w:rsidRPr="00037CCB">
        <w:rPr>
          <w:rFonts w:ascii="Helvetica" w:hAnsi="Helvetica" w:cs="Helvetica"/>
        </w:rPr>
        <w:t xml:space="preserve"> is very proficient with the bagpipes and during the year earned $4,400 playing at special occasions (i.e., mainly funerals).  </w:t>
      </w:r>
      <w:r w:rsidR="004E6789" w:rsidRPr="00037CCB">
        <w:rPr>
          <w:rFonts w:ascii="Helvetica" w:hAnsi="Helvetica" w:cs="Helvetica"/>
        </w:rPr>
        <w:t>Bo</w:t>
      </w:r>
      <w:r w:rsidR="004C2418" w:rsidRPr="00037CCB">
        <w:rPr>
          <w:rFonts w:ascii="Helvetica" w:hAnsi="Helvetica" w:cs="Helvetica"/>
        </w:rPr>
        <w:t xml:space="preserve"> is saving his earnings for college.</w:t>
      </w:r>
    </w:p>
    <w:p w14:paraId="7A86AE31" w14:textId="77777777" w:rsidR="00301675" w:rsidRPr="001C7FBA" w:rsidRDefault="00301675" w:rsidP="00301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C64BCB2" w14:textId="77777777" w:rsidR="002C6F9F" w:rsidRPr="001C7FBA" w:rsidRDefault="002C6F9F" w:rsidP="00301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4FA7D3B4" w14:textId="77777777" w:rsidR="002C6F9F" w:rsidRPr="001C7FBA" w:rsidRDefault="002C6F9F" w:rsidP="002C6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540"/>
        <w:rPr>
          <w:rFonts w:ascii="Helvetica" w:hAnsi="Helvetica" w:cs="Helvetica"/>
        </w:rPr>
      </w:pPr>
    </w:p>
    <w:p w14:paraId="74716E77" w14:textId="08C6856A" w:rsidR="002C6F9F" w:rsidRPr="001C7FBA" w:rsidRDefault="00037CCB" w:rsidP="00037CC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ascii="Helvetica" w:hAnsi="Helvetica" w:cs="Helvetica"/>
        </w:rPr>
      </w:pPr>
      <w:r>
        <w:rPr>
          <w:rFonts w:ascii="Helvetica" w:hAnsi="Helvetica" w:cs="Helvetica"/>
        </w:rPr>
        <w:t>13.</w:t>
      </w:r>
      <w:r w:rsidR="00D4506F" w:rsidRPr="001C7FBA">
        <w:rPr>
          <w:rFonts w:ascii="Helvetica" w:hAnsi="Helvetica" w:cs="Helvetica"/>
        </w:rPr>
        <w:t>Meegan</w:t>
      </w:r>
      <w:r w:rsidR="002C6F9F" w:rsidRPr="001C7FBA">
        <w:rPr>
          <w:rFonts w:ascii="Helvetica" w:hAnsi="Helvetica" w:cs="Helvetica"/>
        </w:rPr>
        <w:t xml:space="preserve">’s Form W-2 from </w:t>
      </w:r>
      <w:r w:rsidR="003703C7" w:rsidRPr="001C7FBA">
        <w:rPr>
          <w:rFonts w:ascii="Helvetica" w:hAnsi="Helvetica" w:cs="Helvetica"/>
        </w:rPr>
        <w:t>T</w:t>
      </w:r>
      <w:r w:rsidR="004A367C" w:rsidRPr="001C7FBA">
        <w:rPr>
          <w:rFonts w:ascii="Helvetica" w:hAnsi="Helvetica" w:cs="Helvetica"/>
        </w:rPr>
        <w:t>h</w:t>
      </w:r>
      <w:r w:rsidR="003703C7" w:rsidRPr="001C7FBA">
        <w:rPr>
          <w:rFonts w:ascii="Helvetica" w:hAnsi="Helvetica" w:cs="Helvetica"/>
        </w:rPr>
        <w:t>ompson</w:t>
      </w:r>
      <w:r w:rsidR="00C37714" w:rsidRPr="001C7FBA">
        <w:rPr>
          <w:rFonts w:ascii="Helvetica" w:hAnsi="Helvetica" w:cs="Helvetica"/>
        </w:rPr>
        <w:t xml:space="preserve"> Consultants, </w:t>
      </w:r>
      <w:r w:rsidR="00705799" w:rsidRPr="001C7FBA">
        <w:rPr>
          <w:rFonts w:ascii="Helvetica" w:hAnsi="Helvetica" w:cs="Helvetica"/>
        </w:rPr>
        <w:t>Inc.</w:t>
      </w:r>
      <w:r w:rsidR="00C37714" w:rsidRPr="001C7FBA">
        <w:rPr>
          <w:rFonts w:ascii="Helvetica" w:hAnsi="Helvetica" w:cs="Helvetica"/>
        </w:rPr>
        <w:t xml:space="preserve"> </w:t>
      </w:r>
      <w:r w:rsidR="002C6F9F" w:rsidRPr="001C7FBA">
        <w:rPr>
          <w:rFonts w:ascii="Helvetica" w:hAnsi="Helvetica" w:cs="Helvetica"/>
        </w:rPr>
        <w:t xml:space="preserve">shows $2,000 withheld for Federal income tax and $941 for state income tax.  </w:t>
      </w:r>
      <w:r w:rsidR="00D4506F" w:rsidRPr="001C7FBA">
        <w:rPr>
          <w:rFonts w:ascii="Helvetica" w:hAnsi="Helvetica" w:cs="Helvetica"/>
        </w:rPr>
        <w:t>Scott</w:t>
      </w:r>
      <w:r w:rsidR="002C6F9F" w:rsidRPr="001C7FBA">
        <w:rPr>
          <w:rFonts w:ascii="Helvetica" w:hAnsi="Helvetica" w:cs="Helvetica"/>
        </w:rPr>
        <w:t xml:space="preserve"> made equal quarterly payments of $2,600 (Federal) and $500 (state).  Relevant Social Security numbers are noted below.</w:t>
      </w:r>
    </w:p>
    <w:p w14:paraId="3EA7AF69" w14:textId="77777777" w:rsidR="002C6F9F" w:rsidRPr="001C7FBA" w:rsidRDefault="002C6F9F" w:rsidP="002C6F9F">
      <w:pPr>
        <w:pStyle w:val="ListParagraph"/>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p>
    <w:p w14:paraId="42012370" w14:textId="77777777" w:rsidR="002C6F9F" w:rsidRPr="001C7FBA" w:rsidRDefault="002C6F9F"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b/>
        </w:rPr>
      </w:pPr>
      <w:r w:rsidRPr="001C7FBA">
        <w:rPr>
          <w:rFonts w:ascii="Helvetica" w:hAnsi="Helvetica" w:cs="Helvetica"/>
        </w:rPr>
        <w:tab/>
      </w:r>
      <w:r w:rsidRPr="001C7FBA">
        <w:rPr>
          <w:rFonts w:ascii="Helvetica" w:hAnsi="Helvetica" w:cs="Helvetica"/>
        </w:rPr>
        <w:tab/>
      </w:r>
      <w:r w:rsidRPr="001C7FBA">
        <w:rPr>
          <w:rFonts w:ascii="Helvetica" w:hAnsi="Helvetica" w:cs="Helvetica"/>
        </w:rPr>
        <w:tab/>
      </w:r>
      <w:r w:rsidRPr="001C7FBA">
        <w:rPr>
          <w:rFonts w:ascii="Helvetica" w:hAnsi="Helvetica" w:cs="Helvetica"/>
        </w:rPr>
        <w:tab/>
      </w:r>
      <w:r w:rsidRPr="001C7FBA">
        <w:rPr>
          <w:rFonts w:ascii="Helvetica" w:hAnsi="Helvetica" w:cs="Helvetica"/>
        </w:rPr>
        <w:tab/>
      </w:r>
      <w:r w:rsidRPr="001C7FBA">
        <w:rPr>
          <w:rFonts w:ascii="Helvetica" w:hAnsi="Helvetica" w:cs="Helvetica"/>
          <w:b/>
        </w:rPr>
        <w:t>Social Security</w:t>
      </w:r>
    </w:p>
    <w:p w14:paraId="40B966CA" w14:textId="77777777" w:rsidR="00301675" w:rsidRPr="001C7FBA" w:rsidRDefault="002C6F9F" w:rsidP="002C6F9F">
      <w:pPr>
        <w:pStyle w:val="ListParagraph"/>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b/>
        </w:rPr>
      </w:pPr>
      <w:r w:rsidRPr="001C7FBA">
        <w:rPr>
          <w:rFonts w:ascii="Helvetica" w:hAnsi="Helvetica" w:cs="Helvetica"/>
          <w:b/>
        </w:rPr>
        <w:t>Name</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 xml:space="preserve">      Number</w:t>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r>
      <w:r w:rsidRPr="001C7FBA">
        <w:rPr>
          <w:rFonts w:ascii="Helvetica" w:hAnsi="Helvetica" w:cs="Helvetica"/>
          <w:b/>
        </w:rPr>
        <w:tab/>
        <w:t>Birth Date</w:t>
      </w:r>
      <w:r w:rsidR="00301675" w:rsidRPr="001C7FBA">
        <w:rPr>
          <w:rFonts w:ascii="Helvetica" w:hAnsi="Helvetica" w:cs="Helvetica"/>
          <w:b/>
        </w:rPr>
        <w:t xml:space="preserve">  </w:t>
      </w:r>
    </w:p>
    <w:p w14:paraId="23A92AD4" w14:textId="77777777" w:rsidR="002C6F9F" w:rsidRPr="001C7FBA" w:rsidRDefault="002C6F9F"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b/>
        </w:rPr>
      </w:pPr>
    </w:p>
    <w:p w14:paraId="2BDCB985" w14:textId="44791FBD" w:rsidR="002C6F9F" w:rsidRPr="001C7FBA" w:rsidRDefault="00D4506F"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r w:rsidRPr="001C7FBA">
        <w:rPr>
          <w:rFonts w:ascii="Helvetica" w:hAnsi="Helvetica" w:cs="Helvetica"/>
        </w:rPr>
        <w:t>Scott</w:t>
      </w:r>
      <w:r w:rsidR="002C6F9F" w:rsidRPr="001C7FBA">
        <w:rPr>
          <w:rFonts w:ascii="Helvetica" w:hAnsi="Helvetica" w:cs="Helvetica"/>
        </w:rPr>
        <w:t xml:space="preserve"> L. </w:t>
      </w:r>
      <w:r w:rsidRPr="001C7FBA">
        <w:rPr>
          <w:rFonts w:ascii="Helvetica" w:hAnsi="Helvetica" w:cs="Helvetica"/>
        </w:rPr>
        <w:t>Koon</w:t>
      </w:r>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proofErr w:type="gramStart"/>
      <w:r w:rsidR="002C6F9F" w:rsidRPr="001C7FBA">
        <w:rPr>
          <w:rFonts w:ascii="Helvetica" w:hAnsi="Helvetica" w:cs="Helvetica"/>
        </w:rPr>
        <w:t>123-45-6789</w:t>
      </w:r>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r w:rsidR="004C2418" w:rsidRPr="001C7FBA">
        <w:rPr>
          <w:rFonts w:ascii="Helvetica" w:hAnsi="Helvetica" w:cs="Helvetica"/>
        </w:rPr>
        <w:tab/>
        <w:t xml:space="preserve">     07/01/1967</w:t>
      </w:r>
      <w:proofErr w:type="gramEnd"/>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p>
    <w:p w14:paraId="4DC5E720" w14:textId="36B4319E" w:rsidR="002C6F9F" w:rsidRPr="001C7FBA" w:rsidRDefault="00D4506F"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proofErr w:type="spellStart"/>
      <w:r w:rsidRPr="001C7FBA">
        <w:rPr>
          <w:rFonts w:ascii="Helvetica" w:hAnsi="Helvetica" w:cs="Helvetica"/>
        </w:rPr>
        <w:t>Meegan</w:t>
      </w:r>
      <w:proofErr w:type="spellEnd"/>
      <w:r w:rsidR="002C6F9F" w:rsidRPr="001C7FBA">
        <w:rPr>
          <w:rFonts w:ascii="Helvetica" w:hAnsi="Helvetica" w:cs="Helvetica"/>
        </w:rPr>
        <w:t xml:space="preserve"> S. </w:t>
      </w:r>
      <w:r w:rsidRPr="001C7FBA">
        <w:rPr>
          <w:rFonts w:ascii="Helvetica" w:hAnsi="Helvetica" w:cs="Helvetica"/>
        </w:rPr>
        <w:t>Koon</w:t>
      </w:r>
      <w:r w:rsidR="002C6F9F" w:rsidRPr="001C7FBA">
        <w:rPr>
          <w:rFonts w:ascii="Helvetica" w:hAnsi="Helvetica" w:cs="Helvetica"/>
        </w:rPr>
        <w:tab/>
      </w:r>
      <w:r w:rsidR="00094175" w:rsidRPr="001C7FBA">
        <w:rPr>
          <w:rFonts w:ascii="Helvetica" w:hAnsi="Helvetica" w:cs="Helvetica"/>
        </w:rPr>
        <w:t xml:space="preserve">        </w:t>
      </w:r>
      <w:r w:rsidR="00CF57E2" w:rsidRPr="001C7FBA">
        <w:rPr>
          <w:rFonts w:ascii="Helvetica" w:hAnsi="Helvetica" w:cs="Helvetica"/>
        </w:rPr>
        <w:t>1</w:t>
      </w:r>
      <w:r w:rsidR="002C6F9F" w:rsidRPr="001C7FBA">
        <w:rPr>
          <w:rFonts w:ascii="Helvetica" w:hAnsi="Helvetica" w:cs="Helvetica"/>
        </w:rPr>
        <w:t>23-45-6782</w:t>
      </w:r>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r w:rsidR="004A367C" w:rsidRPr="001C7FBA">
        <w:rPr>
          <w:rFonts w:ascii="Helvetica" w:hAnsi="Helvetica" w:cs="Helvetica"/>
        </w:rPr>
        <w:t xml:space="preserve">     06/27</w:t>
      </w:r>
      <w:r w:rsidR="00094175" w:rsidRPr="001C7FBA">
        <w:rPr>
          <w:rFonts w:ascii="Helvetica" w:hAnsi="Helvetica" w:cs="Helvetica"/>
        </w:rPr>
        <w:t>/1</w:t>
      </w:r>
      <w:r w:rsidR="004C2418" w:rsidRPr="001C7FBA">
        <w:rPr>
          <w:rFonts w:ascii="Helvetica" w:hAnsi="Helvetica" w:cs="Helvetica"/>
        </w:rPr>
        <w:t>968</w:t>
      </w:r>
      <w:r w:rsidR="00094175" w:rsidRPr="001C7FBA">
        <w:rPr>
          <w:rFonts w:ascii="Helvetica" w:hAnsi="Helvetica" w:cs="Helvetica"/>
        </w:rPr>
        <w:tab/>
      </w:r>
      <w:r w:rsidR="00094175" w:rsidRPr="001C7FBA">
        <w:rPr>
          <w:rFonts w:ascii="Helvetica" w:hAnsi="Helvetica" w:cs="Helvetica"/>
        </w:rPr>
        <w:tab/>
      </w:r>
    </w:p>
    <w:p w14:paraId="71BA169B" w14:textId="77777777" w:rsidR="00094175" w:rsidRPr="001C7FBA" w:rsidRDefault="00094175"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p>
    <w:p w14:paraId="3C409F3A" w14:textId="1BB326D5" w:rsidR="002C6F9F" w:rsidRPr="001C7FBA" w:rsidRDefault="004E6789"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r w:rsidRPr="001C7FBA">
        <w:rPr>
          <w:rFonts w:ascii="Helvetica" w:hAnsi="Helvetica" w:cs="Helvetica"/>
        </w:rPr>
        <w:t>Bo</w:t>
      </w:r>
      <w:r w:rsidR="002C6F9F" w:rsidRPr="001C7FBA">
        <w:rPr>
          <w:rFonts w:ascii="Helvetica" w:hAnsi="Helvetica" w:cs="Helvetica"/>
        </w:rPr>
        <w:t xml:space="preserve"> </w:t>
      </w:r>
      <w:r w:rsidR="00D4506F" w:rsidRPr="001C7FBA">
        <w:rPr>
          <w:rFonts w:ascii="Helvetica" w:hAnsi="Helvetica" w:cs="Helvetica"/>
        </w:rPr>
        <w:t>Koon</w:t>
      </w:r>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r w:rsidR="002C6F9F" w:rsidRPr="001C7FBA">
        <w:rPr>
          <w:rFonts w:ascii="Helvetica" w:hAnsi="Helvetica" w:cs="Helvetica"/>
        </w:rPr>
        <w:tab/>
      </w:r>
      <w:proofErr w:type="gramStart"/>
      <w:r w:rsidR="002C6F9F" w:rsidRPr="001C7FBA">
        <w:rPr>
          <w:rFonts w:ascii="Helvetica" w:hAnsi="Helvetica" w:cs="Helvetica"/>
        </w:rPr>
        <w:t>123-45-</w:t>
      </w:r>
      <w:r w:rsidR="004A367C" w:rsidRPr="001C7FBA">
        <w:rPr>
          <w:rFonts w:ascii="Helvetica" w:hAnsi="Helvetica" w:cs="Helvetica"/>
        </w:rPr>
        <w:t>6786</w:t>
      </w:r>
      <w:r w:rsidR="007D0A11" w:rsidRPr="001C7FBA">
        <w:rPr>
          <w:rFonts w:ascii="Helvetica" w:hAnsi="Helvetica" w:cs="Helvetica"/>
        </w:rPr>
        <w:tab/>
      </w:r>
      <w:r w:rsidR="007D0A11" w:rsidRPr="001C7FBA">
        <w:rPr>
          <w:rFonts w:ascii="Helvetica" w:hAnsi="Helvetica" w:cs="Helvetica"/>
        </w:rPr>
        <w:tab/>
      </w:r>
      <w:r w:rsidR="007D0A11" w:rsidRPr="001C7FBA">
        <w:rPr>
          <w:rFonts w:ascii="Helvetica" w:hAnsi="Helvetica" w:cs="Helvetica"/>
        </w:rPr>
        <w:tab/>
      </w:r>
      <w:r w:rsidR="00F516D5" w:rsidRPr="001C7FBA">
        <w:rPr>
          <w:rFonts w:ascii="Helvetica" w:hAnsi="Helvetica" w:cs="Helvetica"/>
        </w:rPr>
        <w:t xml:space="preserve">             04/09/1998</w:t>
      </w:r>
      <w:proofErr w:type="gramEnd"/>
      <w:r w:rsidR="007D0A11" w:rsidRPr="001C7FBA">
        <w:rPr>
          <w:rFonts w:ascii="Helvetica" w:hAnsi="Helvetica" w:cs="Helvetica"/>
        </w:rPr>
        <w:tab/>
      </w:r>
      <w:r w:rsidR="00094175" w:rsidRPr="001C7FBA">
        <w:rPr>
          <w:rFonts w:ascii="Helvetica" w:hAnsi="Helvetica" w:cs="Helvetica"/>
        </w:rPr>
        <w:tab/>
      </w:r>
      <w:r w:rsidR="00094175" w:rsidRPr="001C7FBA">
        <w:rPr>
          <w:rFonts w:ascii="Helvetica" w:hAnsi="Helvetica" w:cs="Helvetica"/>
        </w:rPr>
        <w:tab/>
      </w:r>
    </w:p>
    <w:p w14:paraId="14ECE071" w14:textId="79AA1B67" w:rsidR="00602E65" w:rsidRPr="001C7FBA" w:rsidRDefault="004E6789"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r w:rsidRPr="001C7FBA">
        <w:rPr>
          <w:rFonts w:ascii="Helvetica" w:hAnsi="Helvetica" w:cs="Helvetica"/>
        </w:rPr>
        <w:t>Judy</w:t>
      </w:r>
      <w:r w:rsidR="00602E65" w:rsidRPr="001C7FBA">
        <w:rPr>
          <w:rFonts w:ascii="Helvetica" w:hAnsi="Helvetica" w:cs="Helvetica"/>
        </w:rPr>
        <w:t xml:space="preserve"> </w:t>
      </w:r>
      <w:r w:rsidR="00D4506F" w:rsidRPr="001C7FBA">
        <w:rPr>
          <w:rFonts w:ascii="Helvetica" w:hAnsi="Helvetica" w:cs="Helvetica"/>
        </w:rPr>
        <w:t>Koon</w:t>
      </w:r>
      <w:r w:rsidR="004A367C" w:rsidRPr="001C7FBA">
        <w:rPr>
          <w:rFonts w:ascii="Helvetica" w:hAnsi="Helvetica" w:cs="Helvetica"/>
        </w:rPr>
        <w:tab/>
      </w:r>
      <w:r w:rsidR="004A367C" w:rsidRPr="001C7FBA">
        <w:rPr>
          <w:rFonts w:ascii="Helvetica" w:hAnsi="Helvetica" w:cs="Helvetica"/>
        </w:rPr>
        <w:tab/>
      </w:r>
      <w:r w:rsidR="004A367C" w:rsidRPr="001C7FBA">
        <w:rPr>
          <w:rFonts w:ascii="Helvetica" w:hAnsi="Helvetica" w:cs="Helvetica"/>
        </w:rPr>
        <w:tab/>
      </w:r>
      <w:proofErr w:type="gramStart"/>
      <w:r w:rsidR="007D0A11" w:rsidRPr="001C7FBA">
        <w:rPr>
          <w:rFonts w:ascii="Helvetica" w:hAnsi="Helvetica" w:cs="Helvetica"/>
        </w:rPr>
        <w:t>123-45-6783</w:t>
      </w:r>
      <w:r w:rsidR="007D0A11" w:rsidRPr="001C7FBA">
        <w:rPr>
          <w:rFonts w:ascii="Helvetica" w:hAnsi="Helvetica" w:cs="Helvetica"/>
        </w:rPr>
        <w:tab/>
      </w:r>
      <w:r w:rsidR="007D0A11" w:rsidRPr="001C7FBA">
        <w:rPr>
          <w:rFonts w:ascii="Helvetica" w:hAnsi="Helvetica" w:cs="Helvetica"/>
        </w:rPr>
        <w:tab/>
      </w:r>
      <w:r w:rsidR="007D0A11" w:rsidRPr="001C7FBA">
        <w:rPr>
          <w:rFonts w:ascii="Helvetica" w:hAnsi="Helvetica" w:cs="Helvetica"/>
        </w:rPr>
        <w:tab/>
      </w:r>
      <w:r w:rsidR="00F516D5" w:rsidRPr="001C7FBA">
        <w:rPr>
          <w:rFonts w:ascii="Helvetica" w:hAnsi="Helvetica" w:cs="Helvetica"/>
        </w:rPr>
        <w:t xml:space="preserve">             12/06/1999</w:t>
      </w:r>
      <w:proofErr w:type="gramEnd"/>
      <w:r w:rsidR="00094175" w:rsidRPr="001C7FBA">
        <w:rPr>
          <w:rFonts w:ascii="Helvetica" w:hAnsi="Helvetica" w:cs="Helvetica"/>
        </w:rPr>
        <w:tab/>
      </w:r>
      <w:r w:rsidR="00094175" w:rsidRPr="001C7FBA">
        <w:rPr>
          <w:rFonts w:ascii="Helvetica" w:hAnsi="Helvetica" w:cs="Helvetica"/>
        </w:rPr>
        <w:tab/>
      </w:r>
      <w:r w:rsidR="00094175" w:rsidRPr="001C7FBA">
        <w:rPr>
          <w:rFonts w:ascii="Helvetica" w:hAnsi="Helvetica" w:cs="Helvetica"/>
        </w:rPr>
        <w:tab/>
      </w:r>
    </w:p>
    <w:p w14:paraId="49BFED0D" w14:textId="39C38448" w:rsidR="00602E65" w:rsidRPr="001C7FBA" w:rsidRDefault="004E6789"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r w:rsidRPr="001C7FBA">
        <w:rPr>
          <w:rFonts w:ascii="Helvetica" w:hAnsi="Helvetica" w:cs="Helvetica"/>
        </w:rPr>
        <w:t>John</w:t>
      </w:r>
      <w:r w:rsidR="00602E65" w:rsidRPr="001C7FBA">
        <w:rPr>
          <w:rFonts w:ascii="Helvetica" w:hAnsi="Helvetica" w:cs="Helvetica"/>
        </w:rPr>
        <w:t xml:space="preserve"> </w:t>
      </w:r>
      <w:r w:rsidR="00D4506F" w:rsidRPr="001C7FBA">
        <w:rPr>
          <w:rFonts w:ascii="Helvetica" w:hAnsi="Helvetica" w:cs="Helvetica"/>
        </w:rPr>
        <w:t>Koon</w:t>
      </w:r>
      <w:r w:rsidR="004A367C" w:rsidRPr="001C7FBA">
        <w:rPr>
          <w:rFonts w:ascii="Helvetica" w:hAnsi="Helvetica" w:cs="Helvetica"/>
        </w:rPr>
        <w:tab/>
      </w:r>
      <w:r w:rsidR="004A367C" w:rsidRPr="001C7FBA">
        <w:rPr>
          <w:rFonts w:ascii="Helvetica" w:hAnsi="Helvetica" w:cs="Helvetica"/>
        </w:rPr>
        <w:tab/>
      </w:r>
      <w:r w:rsidR="004A367C" w:rsidRPr="001C7FBA">
        <w:rPr>
          <w:rFonts w:ascii="Helvetica" w:hAnsi="Helvetica" w:cs="Helvetica"/>
        </w:rPr>
        <w:tab/>
      </w:r>
      <w:proofErr w:type="gramStart"/>
      <w:r w:rsidR="007D0A11" w:rsidRPr="001C7FBA">
        <w:rPr>
          <w:rFonts w:ascii="Helvetica" w:hAnsi="Helvetica" w:cs="Helvetica"/>
        </w:rPr>
        <w:t>123-45-6781</w:t>
      </w:r>
      <w:r w:rsidR="007D0A11" w:rsidRPr="001C7FBA">
        <w:rPr>
          <w:rFonts w:ascii="Helvetica" w:hAnsi="Helvetica" w:cs="Helvetica"/>
        </w:rPr>
        <w:tab/>
      </w:r>
      <w:r w:rsidR="007D0A11" w:rsidRPr="001C7FBA">
        <w:rPr>
          <w:rFonts w:ascii="Helvetica" w:hAnsi="Helvetica" w:cs="Helvetica"/>
        </w:rPr>
        <w:tab/>
      </w:r>
      <w:r w:rsidR="007D0A11" w:rsidRPr="001C7FBA">
        <w:rPr>
          <w:rFonts w:ascii="Helvetica" w:hAnsi="Helvetica" w:cs="Helvetica"/>
        </w:rPr>
        <w:tab/>
      </w:r>
      <w:r w:rsidR="00735301" w:rsidRPr="001C7FBA">
        <w:rPr>
          <w:rFonts w:ascii="Helvetica" w:hAnsi="Helvetica" w:cs="Helvetica"/>
        </w:rPr>
        <w:t xml:space="preserve">             07/29/2000</w:t>
      </w:r>
      <w:proofErr w:type="gramEnd"/>
      <w:r w:rsidR="00094175" w:rsidRPr="001C7FBA">
        <w:rPr>
          <w:rFonts w:ascii="Helvetica" w:hAnsi="Helvetica" w:cs="Helvetica"/>
        </w:rPr>
        <w:tab/>
      </w:r>
      <w:r w:rsidR="00094175" w:rsidRPr="001C7FBA">
        <w:rPr>
          <w:rFonts w:ascii="Helvetica" w:hAnsi="Helvetica" w:cs="Helvetica"/>
        </w:rPr>
        <w:tab/>
      </w:r>
      <w:r w:rsidR="00094175" w:rsidRPr="001C7FBA">
        <w:rPr>
          <w:rFonts w:ascii="Helvetica" w:hAnsi="Helvetica" w:cs="Helvetica"/>
        </w:rPr>
        <w:tab/>
      </w:r>
    </w:p>
    <w:p w14:paraId="0FE7664E" w14:textId="69DF29F0" w:rsidR="00602E65" w:rsidRPr="001C7FBA" w:rsidRDefault="004E6789"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r w:rsidRPr="001C7FBA">
        <w:rPr>
          <w:rFonts w:ascii="Helvetica" w:hAnsi="Helvetica" w:cs="Helvetica"/>
        </w:rPr>
        <w:t>Nancy</w:t>
      </w:r>
      <w:r w:rsidR="00602E65" w:rsidRPr="001C7FBA">
        <w:rPr>
          <w:rFonts w:ascii="Helvetica" w:hAnsi="Helvetica" w:cs="Helvetica"/>
        </w:rPr>
        <w:t xml:space="preserve"> </w:t>
      </w:r>
      <w:r w:rsidR="00D4506F" w:rsidRPr="001C7FBA">
        <w:rPr>
          <w:rFonts w:ascii="Helvetica" w:hAnsi="Helvetica" w:cs="Helvetica"/>
        </w:rPr>
        <w:t>Koon</w:t>
      </w:r>
      <w:r w:rsidR="004A367C" w:rsidRPr="001C7FBA">
        <w:rPr>
          <w:rFonts w:ascii="Helvetica" w:hAnsi="Helvetica" w:cs="Helvetica"/>
        </w:rPr>
        <w:tab/>
      </w:r>
      <w:r w:rsidR="004A367C" w:rsidRPr="001C7FBA">
        <w:rPr>
          <w:rFonts w:ascii="Helvetica" w:hAnsi="Helvetica" w:cs="Helvetica"/>
        </w:rPr>
        <w:tab/>
      </w:r>
      <w:r w:rsidR="004A367C" w:rsidRPr="001C7FBA">
        <w:rPr>
          <w:rFonts w:ascii="Helvetica" w:hAnsi="Helvetica" w:cs="Helvetica"/>
        </w:rPr>
        <w:tab/>
      </w:r>
      <w:proofErr w:type="gramStart"/>
      <w:r w:rsidR="004A367C" w:rsidRPr="001C7FBA">
        <w:rPr>
          <w:rFonts w:ascii="Helvetica" w:hAnsi="Helvetica" w:cs="Helvetica"/>
        </w:rPr>
        <w:t>123-45-6788</w:t>
      </w:r>
      <w:r w:rsidR="007D0A11" w:rsidRPr="001C7FBA">
        <w:rPr>
          <w:rFonts w:ascii="Helvetica" w:hAnsi="Helvetica" w:cs="Helvetica"/>
        </w:rPr>
        <w:tab/>
      </w:r>
      <w:r w:rsidR="007D0A11" w:rsidRPr="001C7FBA">
        <w:rPr>
          <w:rFonts w:ascii="Helvetica" w:hAnsi="Helvetica" w:cs="Helvetica"/>
        </w:rPr>
        <w:tab/>
      </w:r>
      <w:r w:rsidR="007D0A11" w:rsidRPr="001C7FBA">
        <w:rPr>
          <w:rFonts w:ascii="Helvetica" w:hAnsi="Helvetica" w:cs="Helvetica"/>
        </w:rPr>
        <w:tab/>
      </w:r>
      <w:r w:rsidR="007D0A11" w:rsidRPr="001C7FBA">
        <w:rPr>
          <w:rFonts w:ascii="Helvetica" w:hAnsi="Helvetica" w:cs="Helvetica"/>
        </w:rPr>
        <w:tab/>
      </w:r>
      <w:r w:rsidR="004C2418" w:rsidRPr="001C7FBA">
        <w:rPr>
          <w:rFonts w:ascii="Helvetica" w:hAnsi="Helvetica" w:cs="Helvetica"/>
        </w:rPr>
        <w:t xml:space="preserve">     01/03/1939</w:t>
      </w:r>
      <w:proofErr w:type="gramEnd"/>
      <w:r w:rsidR="004C2418" w:rsidRPr="001C7FBA">
        <w:rPr>
          <w:rFonts w:ascii="Helvetica" w:hAnsi="Helvetica" w:cs="Helvetica"/>
        </w:rPr>
        <w:tab/>
      </w:r>
      <w:r w:rsidR="004C2418" w:rsidRPr="001C7FBA">
        <w:rPr>
          <w:rFonts w:ascii="Helvetica" w:hAnsi="Helvetica" w:cs="Helvetica"/>
        </w:rPr>
        <w:tab/>
      </w:r>
    </w:p>
    <w:p w14:paraId="7F77A191" w14:textId="77777777" w:rsidR="00602E65" w:rsidRPr="001C7FBA" w:rsidRDefault="00602E65"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p>
    <w:p w14:paraId="22FEF240" w14:textId="77777777" w:rsidR="00602E65" w:rsidRPr="001C7FBA" w:rsidRDefault="00602E65" w:rsidP="002C6F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Helvetica"/>
        </w:rPr>
      </w:pPr>
    </w:p>
    <w:p w14:paraId="29A0473C" w14:textId="62A815E5" w:rsidR="00602E65" w:rsidRPr="001C7FBA" w:rsidRDefault="00602E65" w:rsidP="00602E6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540"/>
        <w:rPr>
          <w:rFonts w:ascii="Helvetica" w:hAnsi="Helvetica" w:cs="Helvetica"/>
          <w:b/>
          <w:sz w:val="32"/>
          <w:szCs w:val="32"/>
        </w:rPr>
      </w:pPr>
      <w:r w:rsidRPr="001C7FBA">
        <w:rPr>
          <w:rFonts w:ascii="Helvetica" w:hAnsi="Helvetica" w:cs="Helvetica"/>
          <w:b/>
          <w:sz w:val="32"/>
          <w:szCs w:val="32"/>
        </w:rPr>
        <w:t>REQUIREMENTS</w:t>
      </w:r>
    </w:p>
    <w:p w14:paraId="2A416FE9" w14:textId="77777777" w:rsidR="00602E65" w:rsidRPr="001C7FBA" w:rsidRDefault="00602E65" w:rsidP="00602E6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540"/>
        <w:rPr>
          <w:rFonts w:ascii="Helvetica" w:hAnsi="Helvetica" w:cs="Helvetica"/>
          <w:b/>
          <w:sz w:val="32"/>
          <w:szCs w:val="32"/>
        </w:rPr>
      </w:pPr>
    </w:p>
    <w:p w14:paraId="4779BEAC" w14:textId="6BFA6262" w:rsidR="007A44F6" w:rsidRPr="001C7FBA" w:rsidRDefault="00602E65" w:rsidP="0007362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Helvetica" w:hAnsi="Helvetica" w:cs="Helvetica"/>
        </w:rPr>
      </w:pPr>
      <w:r w:rsidRPr="001C7FBA">
        <w:rPr>
          <w:rFonts w:ascii="Helvetica" w:hAnsi="Helvetica" w:cs="Helvetica"/>
        </w:rPr>
        <w:t xml:space="preserve">Prepare an income tax return </w:t>
      </w:r>
      <w:r w:rsidR="00C37714" w:rsidRPr="001C7FBA">
        <w:rPr>
          <w:rFonts w:ascii="Helvetica" w:hAnsi="Helvetica" w:cs="Helvetica"/>
        </w:rPr>
        <w:t xml:space="preserve">by hand in </w:t>
      </w:r>
      <w:r w:rsidR="003359F1" w:rsidRPr="001C7FBA">
        <w:rPr>
          <w:rFonts w:ascii="Helvetica" w:hAnsi="Helvetica" w:cs="Helvetica"/>
          <w:b/>
        </w:rPr>
        <w:t>blue</w:t>
      </w:r>
      <w:r w:rsidR="003359F1" w:rsidRPr="001C7FBA">
        <w:rPr>
          <w:rFonts w:ascii="Helvetica" w:hAnsi="Helvetica" w:cs="Helvetica"/>
        </w:rPr>
        <w:t xml:space="preserve"> </w:t>
      </w:r>
      <w:r w:rsidR="00C37714" w:rsidRPr="001C7FBA">
        <w:rPr>
          <w:rFonts w:ascii="Helvetica" w:hAnsi="Helvetica" w:cs="Helvetica"/>
        </w:rPr>
        <w:t>pen (no tax software) with appropriate schedules that can be found at the IRS website (irs.gov)</w:t>
      </w:r>
      <w:r w:rsidRPr="001C7FBA">
        <w:rPr>
          <w:rFonts w:ascii="Helvetica" w:hAnsi="Helvetica" w:cs="Helvetica"/>
        </w:rPr>
        <w:t xml:space="preserve"> for the </w:t>
      </w:r>
      <w:proofErr w:type="spellStart"/>
      <w:r w:rsidR="00D4506F" w:rsidRPr="001C7FBA">
        <w:rPr>
          <w:rFonts w:ascii="Helvetica" w:hAnsi="Helvetica" w:cs="Helvetica"/>
        </w:rPr>
        <w:t>Koon</w:t>
      </w:r>
      <w:r w:rsidR="004F745C" w:rsidRPr="001C7FBA">
        <w:rPr>
          <w:rFonts w:ascii="Helvetica" w:hAnsi="Helvetica" w:cs="Helvetica"/>
        </w:rPr>
        <w:t>s</w:t>
      </w:r>
      <w:proofErr w:type="spellEnd"/>
      <w:r w:rsidR="004F745C" w:rsidRPr="001C7FBA">
        <w:rPr>
          <w:rFonts w:ascii="Helvetica" w:hAnsi="Helvetica" w:cs="Helvetica"/>
        </w:rPr>
        <w:t xml:space="preserve"> for 2015</w:t>
      </w:r>
      <w:r w:rsidRPr="001C7FBA">
        <w:rPr>
          <w:rFonts w:ascii="Helvetica" w:hAnsi="Helvetica" w:cs="Helvetica"/>
        </w:rPr>
        <w:t>.  In doing</w:t>
      </w:r>
      <w:r w:rsidR="007A44F6" w:rsidRPr="001C7FBA">
        <w:rPr>
          <w:rFonts w:ascii="Helvetica" w:hAnsi="Helvetica" w:cs="Helvetica"/>
        </w:rPr>
        <w:t xml:space="preserve"> this, use the following guidelines:</w:t>
      </w:r>
    </w:p>
    <w:p w14:paraId="0DEA478A" w14:textId="77777777" w:rsidR="00F516D5" w:rsidRPr="001C7FBA" w:rsidRDefault="00F516D5" w:rsidP="0007362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Helvetica" w:hAnsi="Helvetica" w:cs="Helvetica"/>
        </w:rPr>
      </w:pPr>
    </w:p>
    <w:p w14:paraId="6FC73C31" w14:textId="77777777" w:rsidR="00F516D5" w:rsidRPr="001C7FBA" w:rsidRDefault="00F516D5" w:rsidP="0007362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Helvetica" w:hAnsi="Helvetica" w:cs="Helvetica"/>
        </w:rPr>
      </w:pPr>
    </w:p>
    <w:p w14:paraId="2B6EF551" w14:textId="6B9E24FC" w:rsidR="00602E65" w:rsidRPr="001C7FBA" w:rsidRDefault="00F516D5" w:rsidP="00F516D5">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You may complete assignment individually or in groups up to 5 people. Place all participating student names on cover sheet.</w:t>
      </w:r>
    </w:p>
    <w:p w14:paraId="2A9DEEEA" w14:textId="39E7AF62" w:rsidR="007A44F6" w:rsidRPr="001C7FBA" w:rsidRDefault="007A44F6" w:rsidP="00073628">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Make necessary assumptions for information not given in the problem but needed to complete the return.  Be aware of the possible application of certain tax credits.</w:t>
      </w:r>
    </w:p>
    <w:p w14:paraId="08400C43" w14:textId="070FF638" w:rsidR="007A44F6" w:rsidRPr="001C7FBA" w:rsidRDefault="007A44F6" w:rsidP="00073628">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The taxpayers have the necessary substantiation (e.g., records, receipts) to support the transactions involved.</w:t>
      </w:r>
    </w:p>
    <w:p w14:paraId="1C2308A9" w14:textId="6F07463F" w:rsidR="007A44F6" w:rsidRPr="001C7FBA" w:rsidRDefault="007A44F6" w:rsidP="00073628">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If a refund results, the taxpayers want it sent to them.</w:t>
      </w:r>
    </w:p>
    <w:p w14:paraId="0A656603" w14:textId="22735199" w:rsidR="007A44F6" w:rsidRPr="001C7FBA" w:rsidRDefault="007A44F6" w:rsidP="00073628">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 xml:space="preserve">The </w:t>
      </w:r>
      <w:proofErr w:type="spellStart"/>
      <w:r w:rsidR="00D4506F" w:rsidRPr="001C7FBA">
        <w:rPr>
          <w:rFonts w:ascii="Helvetica" w:hAnsi="Helvetica" w:cs="Helvetica"/>
        </w:rPr>
        <w:t>Koon</w:t>
      </w:r>
      <w:r w:rsidRPr="001C7FBA">
        <w:rPr>
          <w:rFonts w:ascii="Helvetica" w:hAnsi="Helvetica" w:cs="Helvetica"/>
        </w:rPr>
        <w:t>s</w:t>
      </w:r>
      <w:proofErr w:type="spellEnd"/>
      <w:r w:rsidRPr="001C7FBA">
        <w:rPr>
          <w:rFonts w:ascii="Helvetica" w:hAnsi="Helvetica" w:cs="Helvetica"/>
        </w:rPr>
        <w:t xml:space="preserve"> do not wish to contribute to the Presidential Election Campaign fund.</w:t>
      </w:r>
    </w:p>
    <w:p w14:paraId="051ED1D5" w14:textId="5FB6E1B0" w:rsidR="007A44F6" w:rsidRPr="001C7FBA" w:rsidRDefault="007A44F6" w:rsidP="00073628">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1C7FBA">
        <w:rPr>
          <w:rFonts w:ascii="Helvetica" w:hAnsi="Helvetica" w:cs="Helvetica"/>
        </w:rPr>
        <w:t xml:space="preserve">In the past several years, the </w:t>
      </w:r>
      <w:proofErr w:type="spellStart"/>
      <w:r w:rsidR="00D4506F" w:rsidRPr="001C7FBA">
        <w:rPr>
          <w:rFonts w:ascii="Helvetica" w:hAnsi="Helvetica" w:cs="Helvetica"/>
        </w:rPr>
        <w:t>Koon</w:t>
      </w:r>
      <w:r w:rsidRPr="001C7FBA">
        <w:rPr>
          <w:rFonts w:ascii="Helvetica" w:hAnsi="Helvetica" w:cs="Helvetica"/>
        </w:rPr>
        <w:t>s</w:t>
      </w:r>
      <w:proofErr w:type="spellEnd"/>
      <w:r w:rsidRPr="001C7FBA">
        <w:rPr>
          <w:rFonts w:ascii="Helvetica" w:hAnsi="Helvetica" w:cs="Helvetica"/>
        </w:rPr>
        <w:t xml:space="preserve"> have itemized their deductions </w:t>
      </w:r>
      <w:r w:rsidRPr="001C7FBA">
        <w:rPr>
          <w:rFonts w:ascii="Helvetica" w:hAnsi="Helvetica" w:cs="Helvetica"/>
          <w:i/>
        </w:rPr>
        <w:t>from</w:t>
      </w:r>
      <w:r w:rsidRPr="001C7FBA">
        <w:rPr>
          <w:rFonts w:ascii="Helvetica" w:hAnsi="Helvetica" w:cs="Helvetica"/>
        </w:rPr>
        <w:t xml:space="preserve"> AGI (have not claimed the standard deduction option).</w:t>
      </w:r>
    </w:p>
    <w:p w14:paraId="767474BE" w14:textId="77777777" w:rsidR="003359F1" w:rsidRPr="001C7FBA" w:rsidRDefault="003359F1" w:rsidP="00335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001A64CE" w14:textId="614C6F33" w:rsidR="004B31BA" w:rsidRPr="001C7FBA" w:rsidRDefault="003359F1" w:rsidP="004B31BA">
      <w:pPr>
        <w:pStyle w:val="NormalWeb"/>
        <w:rPr>
          <w:rFonts w:ascii="Helvetica" w:hAnsi="Helvetica" w:cs="Helvetica"/>
          <w:sz w:val="24"/>
          <w:szCs w:val="24"/>
        </w:rPr>
      </w:pPr>
      <w:proofErr w:type="gramStart"/>
      <w:r w:rsidRPr="001C7FBA">
        <w:rPr>
          <w:rFonts w:ascii="Helvetica" w:hAnsi="Helvetica" w:cs="Helvetica"/>
          <w:b/>
          <w:sz w:val="24"/>
          <w:szCs w:val="24"/>
        </w:rPr>
        <w:t>Due date:</w:t>
      </w:r>
      <w:r w:rsidRPr="001C7FBA">
        <w:rPr>
          <w:rFonts w:ascii="Helvetica" w:hAnsi="Helvetica" w:cs="Helvetica"/>
          <w:sz w:val="24"/>
          <w:szCs w:val="24"/>
        </w:rPr>
        <w:t xml:space="preserve"> The Tax Return Assignment Due on </w:t>
      </w:r>
      <w:r w:rsidR="001D443D" w:rsidRPr="001C7FBA">
        <w:rPr>
          <w:rFonts w:ascii="Helvetica" w:hAnsi="Helvetica" w:cs="Helvetica"/>
          <w:b/>
          <w:bCs/>
          <w:sz w:val="24"/>
          <w:szCs w:val="24"/>
        </w:rPr>
        <w:t>Tue</w:t>
      </w:r>
      <w:r w:rsidR="00094175" w:rsidRPr="001C7FBA">
        <w:rPr>
          <w:rFonts w:ascii="Helvetica" w:hAnsi="Helvetica" w:cs="Helvetica"/>
          <w:b/>
          <w:bCs/>
          <w:sz w:val="24"/>
          <w:szCs w:val="24"/>
        </w:rPr>
        <w:t>s</w:t>
      </w:r>
      <w:r w:rsidRPr="001C7FBA">
        <w:rPr>
          <w:rFonts w:ascii="Helvetica" w:hAnsi="Helvetica" w:cs="Helvetica"/>
          <w:b/>
          <w:bCs/>
          <w:sz w:val="24"/>
          <w:szCs w:val="24"/>
        </w:rPr>
        <w:t xml:space="preserve">day </w:t>
      </w:r>
      <w:r w:rsidR="00F516D5" w:rsidRPr="001C7FBA">
        <w:rPr>
          <w:rFonts w:ascii="Helvetica" w:hAnsi="Helvetica" w:cs="Helvetica"/>
          <w:b/>
          <w:bCs/>
          <w:sz w:val="24"/>
          <w:szCs w:val="24"/>
        </w:rPr>
        <w:t>4/19/2016</w:t>
      </w:r>
      <w:r w:rsidRPr="001C7FBA">
        <w:rPr>
          <w:rFonts w:ascii="Helvetica" w:hAnsi="Helvetica" w:cs="Helvetica"/>
          <w:sz w:val="24"/>
          <w:szCs w:val="24"/>
        </w:rPr>
        <w:t xml:space="preserve"> by 4:30PM to be turned in to the School of Accounting and given to secretary.</w:t>
      </w:r>
      <w:proofErr w:type="gramEnd"/>
      <w:r w:rsidRPr="001C7FBA">
        <w:rPr>
          <w:rFonts w:ascii="Helvetica" w:hAnsi="Helvetica" w:cs="Helvetica"/>
          <w:sz w:val="24"/>
          <w:szCs w:val="24"/>
        </w:rPr>
        <w:t xml:space="preserve"> </w:t>
      </w:r>
      <w:r w:rsidR="00BB633A">
        <w:rPr>
          <w:rFonts w:ascii="Helvetica" w:hAnsi="Helvetica" w:cs="Helvetica"/>
          <w:sz w:val="24"/>
          <w:szCs w:val="24"/>
        </w:rPr>
        <w:t>(</w:t>
      </w:r>
      <w:r w:rsidR="0074369F">
        <w:rPr>
          <w:rFonts w:ascii="Helvetica" w:hAnsi="Helvetica" w:cs="Helvetica"/>
          <w:sz w:val="24"/>
          <w:szCs w:val="24"/>
        </w:rPr>
        <w:t xml:space="preserve">Assignment may also be mailed to SOA but must be received by 4/19/16. </w:t>
      </w:r>
      <w:proofErr w:type="gramStart"/>
      <w:r w:rsidR="0074369F">
        <w:rPr>
          <w:rFonts w:ascii="Helvetica" w:hAnsi="Helvetica" w:cs="Helvetica"/>
          <w:sz w:val="24"/>
          <w:szCs w:val="24"/>
        </w:rPr>
        <w:t>If mailing please retain tracking number as proof of delivery</w:t>
      </w:r>
      <w:r w:rsidR="00BB633A">
        <w:rPr>
          <w:rFonts w:ascii="Helvetica" w:hAnsi="Helvetica" w:cs="Helvetica"/>
          <w:sz w:val="24"/>
          <w:szCs w:val="24"/>
        </w:rPr>
        <w:t>)</w:t>
      </w:r>
      <w:r w:rsidR="0074369F">
        <w:rPr>
          <w:rFonts w:ascii="Helvetica" w:hAnsi="Helvetica" w:cs="Helvetica"/>
          <w:sz w:val="24"/>
          <w:szCs w:val="24"/>
        </w:rPr>
        <w:t>.</w:t>
      </w:r>
      <w:proofErr w:type="gramEnd"/>
    </w:p>
    <w:p w14:paraId="3EFEBE88" w14:textId="0F99D036" w:rsidR="004B31BA" w:rsidRPr="001C7FBA" w:rsidRDefault="003359F1" w:rsidP="004B31BA">
      <w:pPr>
        <w:pStyle w:val="NormalWeb"/>
        <w:rPr>
          <w:rFonts w:ascii="Helvetica" w:hAnsi="Helvetica" w:cs="Helvetica"/>
          <w:sz w:val="24"/>
          <w:szCs w:val="24"/>
        </w:rPr>
      </w:pPr>
      <w:r w:rsidRPr="001C7FBA">
        <w:rPr>
          <w:rFonts w:ascii="Helvetica" w:hAnsi="Helvetica" w:cs="Helvetica"/>
          <w:sz w:val="24"/>
          <w:szCs w:val="24"/>
        </w:rPr>
        <w:t>Please make sure that you sign the log in sheet there.</w:t>
      </w:r>
      <w:r w:rsidR="00CA3DAC" w:rsidRPr="001C7FBA">
        <w:rPr>
          <w:rFonts w:ascii="Helvetica" w:hAnsi="Helvetica" w:cs="Helvetica"/>
          <w:sz w:val="24"/>
          <w:szCs w:val="24"/>
        </w:rPr>
        <w:t xml:space="preserve"> </w:t>
      </w:r>
    </w:p>
    <w:p w14:paraId="30B22E5C" w14:textId="77777777" w:rsidR="004B31BA" w:rsidRPr="001C7FBA" w:rsidRDefault="00CA3DAC" w:rsidP="004B31BA">
      <w:pPr>
        <w:pStyle w:val="NormalWeb"/>
        <w:rPr>
          <w:rFonts w:ascii="Helvetica" w:hAnsi="Helvetica" w:cs="Helvetica"/>
          <w:sz w:val="24"/>
          <w:szCs w:val="24"/>
        </w:rPr>
      </w:pPr>
      <w:r w:rsidRPr="001C7FBA">
        <w:rPr>
          <w:rFonts w:ascii="Helvetica" w:hAnsi="Helvetica" w:cs="Helvetica"/>
          <w:sz w:val="24"/>
          <w:szCs w:val="24"/>
        </w:rPr>
        <w:t xml:space="preserve">Don't forget to </w:t>
      </w:r>
      <w:r w:rsidR="004C14BF" w:rsidRPr="001C7FBA">
        <w:rPr>
          <w:rFonts w:ascii="Helvetica" w:hAnsi="Helvetica" w:cs="Helvetica"/>
          <w:sz w:val="24"/>
          <w:szCs w:val="24"/>
        </w:rPr>
        <w:t xml:space="preserve">use a cover page and </w:t>
      </w:r>
      <w:r w:rsidRPr="001C7FBA">
        <w:rPr>
          <w:rFonts w:ascii="Helvetica" w:hAnsi="Helvetica" w:cs="Helvetica"/>
          <w:sz w:val="24"/>
          <w:szCs w:val="24"/>
        </w:rPr>
        <w:t>put your name on the assignment.</w:t>
      </w:r>
      <w:r w:rsidR="004C14BF" w:rsidRPr="001C7FBA">
        <w:rPr>
          <w:rFonts w:ascii="Helvetica" w:hAnsi="Helvetica" w:cs="Helvetica"/>
          <w:sz w:val="24"/>
          <w:szCs w:val="24"/>
        </w:rPr>
        <w:t xml:space="preserve"> </w:t>
      </w:r>
    </w:p>
    <w:p w14:paraId="611D4FB3" w14:textId="2CFDCBE9" w:rsidR="003359F1" w:rsidRPr="001C7FBA" w:rsidRDefault="00F516D5" w:rsidP="004B31BA">
      <w:pPr>
        <w:pStyle w:val="NormalWeb"/>
        <w:rPr>
          <w:rFonts w:ascii="Helvetica" w:hAnsi="Helvetica" w:cs="Helvetica"/>
          <w:sz w:val="24"/>
          <w:szCs w:val="24"/>
        </w:rPr>
      </w:pPr>
      <w:r w:rsidRPr="001C7FBA">
        <w:rPr>
          <w:rFonts w:ascii="Helvetica" w:hAnsi="Helvetica" w:cs="Helvetica"/>
          <w:sz w:val="24"/>
          <w:szCs w:val="24"/>
        </w:rPr>
        <w:t xml:space="preserve">Note: </w:t>
      </w:r>
      <w:r w:rsidR="004C14BF" w:rsidRPr="001C7FBA">
        <w:rPr>
          <w:rFonts w:ascii="Helvetica" w:hAnsi="Helvetica" w:cs="Helvetica"/>
          <w:sz w:val="24"/>
          <w:szCs w:val="24"/>
        </w:rPr>
        <w:t xml:space="preserve">Staple all pages including how you reached an amount if not obvious with backup supporting calculations referenced to the </w:t>
      </w:r>
      <w:r w:rsidR="004C6BA9" w:rsidRPr="001C7FBA">
        <w:rPr>
          <w:rFonts w:ascii="Helvetica" w:hAnsi="Helvetica" w:cs="Helvetica"/>
          <w:sz w:val="24"/>
          <w:szCs w:val="24"/>
        </w:rPr>
        <w:t xml:space="preserve">Tax </w:t>
      </w:r>
      <w:r w:rsidR="004C14BF" w:rsidRPr="001C7FBA">
        <w:rPr>
          <w:rFonts w:ascii="Helvetica" w:hAnsi="Helvetica" w:cs="Helvetica"/>
          <w:sz w:val="24"/>
          <w:szCs w:val="24"/>
        </w:rPr>
        <w:t>Schedule</w:t>
      </w:r>
      <w:r w:rsidR="004C6BA9" w:rsidRPr="001C7FBA">
        <w:rPr>
          <w:rFonts w:ascii="Helvetica" w:hAnsi="Helvetica" w:cs="Helvetica"/>
          <w:sz w:val="24"/>
          <w:szCs w:val="24"/>
        </w:rPr>
        <w:t xml:space="preserve"> and information # (i.e.</w:t>
      </w:r>
      <w:r w:rsidR="00AB54C9" w:rsidRPr="001C7FBA">
        <w:rPr>
          <w:rFonts w:ascii="Helvetica" w:hAnsi="Helvetica" w:cs="Helvetica"/>
          <w:sz w:val="24"/>
          <w:szCs w:val="24"/>
        </w:rPr>
        <w:t>1-12</w:t>
      </w:r>
      <w:r w:rsidR="004C6BA9" w:rsidRPr="001C7FBA">
        <w:rPr>
          <w:rFonts w:ascii="Helvetica" w:hAnsi="Helvetica" w:cs="Helvetica"/>
          <w:sz w:val="24"/>
          <w:szCs w:val="24"/>
        </w:rPr>
        <w:t>) on the assignment.</w:t>
      </w:r>
    </w:p>
    <w:p w14:paraId="7EF09D48" w14:textId="5008970A" w:rsidR="001D443D" w:rsidRPr="00AD2C6B" w:rsidRDefault="00AD2C6B" w:rsidP="004B31BA">
      <w:pPr>
        <w:pStyle w:val="NormalWeb"/>
        <w:rPr>
          <w:rFonts w:ascii="Helvetica" w:hAnsi="Helvetica" w:cs="Helvetica"/>
          <w:b/>
          <w:sz w:val="24"/>
          <w:szCs w:val="24"/>
        </w:rPr>
      </w:pPr>
      <w:r w:rsidRPr="00AD2C6B">
        <w:rPr>
          <w:rFonts w:ascii="Helvetica" w:hAnsi="Helvetica" w:cs="Helvetica"/>
          <w:b/>
          <w:sz w:val="24"/>
          <w:szCs w:val="24"/>
        </w:rPr>
        <w:t xml:space="preserve">Note: </w:t>
      </w:r>
      <w:r w:rsidR="001D443D" w:rsidRPr="00AD2C6B">
        <w:rPr>
          <w:rFonts w:ascii="Helvetica" w:hAnsi="Helvetica" w:cs="Helvetica"/>
          <w:b/>
          <w:sz w:val="24"/>
          <w:szCs w:val="24"/>
        </w:rPr>
        <w:t xml:space="preserve">Maintain a copy of the </w:t>
      </w:r>
      <w:r w:rsidRPr="00AD2C6B">
        <w:rPr>
          <w:rFonts w:ascii="Helvetica" w:hAnsi="Helvetica" w:cs="Helvetica"/>
          <w:b/>
          <w:sz w:val="24"/>
          <w:szCs w:val="24"/>
        </w:rPr>
        <w:t xml:space="preserve">tax return </w:t>
      </w:r>
      <w:r w:rsidR="001D443D" w:rsidRPr="00AD2C6B">
        <w:rPr>
          <w:rFonts w:ascii="Helvetica" w:hAnsi="Helvetica" w:cs="Helvetica"/>
          <w:b/>
          <w:sz w:val="24"/>
          <w:szCs w:val="24"/>
        </w:rPr>
        <w:t>project for yourself</w:t>
      </w:r>
      <w:r>
        <w:rPr>
          <w:rFonts w:ascii="Helvetica" w:hAnsi="Helvetica" w:cs="Helvetica"/>
          <w:b/>
          <w:sz w:val="24"/>
          <w:szCs w:val="24"/>
        </w:rPr>
        <w:t xml:space="preserve"> prior to submission.</w:t>
      </w:r>
    </w:p>
    <w:p w14:paraId="2F393DCF" w14:textId="77777777" w:rsidR="003359F1" w:rsidRPr="001C7FBA" w:rsidRDefault="003359F1" w:rsidP="00335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16293D6E" w14:textId="77777777" w:rsidR="00587ADB" w:rsidRPr="001C7FBA" w:rsidRDefault="00587ADB" w:rsidP="00073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rPr>
      </w:pPr>
    </w:p>
    <w:p w14:paraId="472651C5" w14:textId="77777777" w:rsidR="00244F0E" w:rsidRPr="001C7FBA" w:rsidRDefault="00244F0E" w:rsidP="00073628">
      <w:pPr>
        <w:jc w:val="both"/>
      </w:pPr>
    </w:p>
    <w:sectPr w:rsidR="00244F0E" w:rsidRPr="001C7FBA" w:rsidSect="00587AD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58A28C9"/>
    <w:multiLevelType w:val="hybridMultilevel"/>
    <w:tmpl w:val="92B8257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nsid w:val="2E7611D9"/>
    <w:multiLevelType w:val="hybridMultilevel"/>
    <w:tmpl w:val="C12092F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12588"/>
    <w:multiLevelType w:val="hybridMultilevel"/>
    <w:tmpl w:val="665AE20C"/>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945C1"/>
    <w:multiLevelType w:val="hybridMultilevel"/>
    <w:tmpl w:val="14427002"/>
    <w:lvl w:ilvl="0" w:tplc="BCF488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6B4A07"/>
    <w:multiLevelType w:val="hybridMultilevel"/>
    <w:tmpl w:val="DA9048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12816"/>
    <w:multiLevelType w:val="hybridMultilevel"/>
    <w:tmpl w:val="33443FC4"/>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4">
    <w:nsid w:val="58B571CD"/>
    <w:multiLevelType w:val="hybridMultilevel"/>
    <w:tmpl w:val="0C12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9"/>
  </w:num>
  <w:num w:numId="11">
    <w:abstractNumId w:val="10"/>
  </w:num>
  <w:num w:numId="12">
    <w:abstractNumId w:val="13"/>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DB"/>
    <w:rsid w:val="00025B96"/>
    <w:rsid w:val="00026011"/>
    <w:rsid w:val="00034E8F"/>
    <w:rsid w:val="00037CCB"/>
    <w:rsid w:val="00052D5B"/>
    <w:rsid w:val="0006745E"/>
    <w:rsid w:val="00073628"/>
    <w:rsid w:val="00094175"/>
    <w:rsid w:val="000A2F51"/>
    <w:rsid w:val="000A30E6"/>
    <w:rsid w:val="000D7E74"/>
    <w:rsid w:val="000E0C79"/>
    <w:rsid w:val="00152F1D"/>
    <w:rsid w:val="00153349"/>
    <w:rsid w:val="00153CDF"/>
    <w:rsid w:val="001708C4"/>
    <w:rsid w:val="00173D00"/>
    <w:rsid w:val="001755C2"/>
    <w:rsid w:val="001C66A5"/>
    <w:rsid w:val="001C7FBA"/>
    <w:rsid w:val="001D443D"/>
    <w:rsid w:val="001D617D"/>
    <w:rsid w:val="00206EF6"/>
    <w:rsid w:val="00224DCD"/>
    <w:rsid w:val="00233BB7"/>
    <w:rsid w:val="00244F0E"/>
    <w:rsid w:val="00247622"/>
    <w:rsid w:val="002644A5"/>
    <w:rsid w:val="002C6F9F"/>
    <w:rsid w:val="002F02A1"/>
    <w:rsid w:val="00301675"/>
    <w:rsid w:val="003359F1"/>
    <w:rsid w:val="003703C7"/>
    <w:rsid w:val="00374B5C"/>
    <w:rsid w:val="003918AC"/>
    <w:rsid w:val="003C5CB5"/>
    <w:rsid w:val="003D4AC7"/>
    <w:rsid w:val="00444562"/>
    <w:rsid w:val="004659B5"/>
    <w:rsid w:val="00466BF0"/>
    <w:rsid w:val="00466E8B"/>
    <w:rsid w:val="00483565"/>
    <w:rsid w:val="004976CB"/>
    <w:rsid w:val="004A367C"/>
    <w:rsid w:val="004B31BA"/>
    <w:rsid w:val="004B790D"/>
    <w:rsid w:val="004C14BF"/>
    <w:rsid w:val="004C2418"/>
    <w:rsid w:val="004C3408"/>
    <w:rsid w:val="004C6BA9"/>
    <w:rsid w:val="004D587C"/>
    <w:rsid w:val="004E60D0"/>
    <w:rsid w:val="004E6789"/>
    <w:rsid w:val="004F4F46"/>
    <w:rsid w:val="004F745C"/>
    <w:rsid w:val="005057D2"/>
    <w:rsid w:val="00587ADB"/>
    <w:rsid w:val="005C4173"/>
    <w:rsid w:val="005D30E1"/>
    <w:rsid w:val="005E586A"/>
    <w:rsid w:val="005E5E82"/>
    <w:rsid w:val="00602E65"/>
    <w:rsid w:val="006050A2"/>
    <w:rsid w:val="00613831"/>
    <w:rsid w:val="0062272E"/>
    <w:rsid w:val="00626FBD"/>
    <w:rsid w:val="00650209"/>
    <w:rsid w:val="006965EB"/>
    <w:rsid w:val="006D0E79"/>
    <w:rsid w:val="006F5CA4"/>
    <w:rsid w:val="00705799"/>
    <w:rsid w:val="00735301"/>
    <w:rsid w:val="0074369F"/>
    <w:rsid w:val="0078271F"/>
    <w:rsid w:val="007977D5"/>
    <w:rsid w:val="007A44F6"/>
    <w:rsid w:val="007B26A3"/>
    <w:rsid w:val="007D0A11"/>
    <w:rsid w:val="007D4DFF"/>
    <w:rsid w:val="007D70E1"/>
    <w:rsid w:val="008017F3"/>
    <w:rsid w:val="0081365A"/>
    <w:rsid w:val="00823694"/>
    <w:rsid w:val="00850C6F"/>
    <w:rsid w:val="008568B0"/>
    <w:rsid w:val="00857410"/>
    <w:rsid w:val="0086049D"/>
    <w:rsid w:val="00876DB0"/>
    <w:rsid w:val="008B461A"/>
    <w:rsid w:val="008C1050"/>
    <w:rsid w:val="008C20B3"/>
    <w:rsid w:val="00932B14"/>
    <w:rsid w:val="0097754F"/>
    <w:rsid w:val="00983D74"/>
    <w:rsid w:val="009C6FBC"/>
    <w:rsid w:val="009E44E2"/>
    <w:rsid w:val="009E598C"/>
    <w:rsid w:val="009F58BE"/>
    <w:rsid w:val="00A37B67"/>
    <w:rsid w:val="00A66958"/>
    <w:rsid w:val="00A770E7"/>
    <w:rsid w:val="00AB54C9"/>
    <w:rsid w:val="00AD2C6B"/>
    <w:rsid w:val="00AE39AC"/>
    <w:rsid w:val="00AF24BA"/>
    <w:rsid w:val="00B156C7"/>
    <w:rsid w:val="00B57EF9"/>
    <w:rsid w:val="00B7467A"/>
    <w:rsid w:val="00BB633A"/>
    <w:rsid w:val="00C37714"/>
    <w:rsid w:val="00C617AC"/>
    <w:rsid w:val="00C740CE"/>
    <w:rsid w:val="00CA3DAC"/>
    <w:rsid w:val="00CD7C3B"/>
    <w:rsid w:val="00CE0B8D"/>
    <w:rsid w:val="00CF57E2"/>
    <w:rsid w:val="00D0725C"/>
    <w:rsid w:val="00D31A21"/>
    <w:rsid w:val="00D4506F"/>
    <w:rsid w:val="00D86841"/>
    <w:rsid w:val="00DA34EB"/>
    <w:rsid w:val="00DC7213"/>
    <w:rsid w:val="00DF4A06"/>
    <w:rsid w:val="00E47FD4"/>
    <w:rsid w:val="00E5624B"/>
    <w:rsid w:val="00EB464B"/>
    <w:rsid w:val="00F06054"/>
    <w:rsid w:val="00F17050"/>
    <w:rsid w:val="00F22F7A"/>
    <w:rsid w:val="00F516D5"/>
    <w:rsid w:val="00FD40E9"/>
    <w:rsid w:val="00FE29DB"/>
    <w:rsid w:val="00FF3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FDC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DB"/>
    <w:pPr>
      <w:ind w:left="720"/>
      <w:contextualSpacing/>
    </w:pPr>
  </w:style>
  <w:style w:type="paragraph" w:styleId="NormalWeb">
    <w:name w:val="Normal (Web)"/>
    <w:basedOn w:val="Normal"/>
    <w:uiPriority w:val="99"/>
    <w:semiHidden/>
    <w:unhideWhenUsed/>
    <w:rsid w:val="003359F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359F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DB"/>
    <w:pPr>
      <w:ind w:left="720"/>
      <w:contextualSpacing/>
    </w:pPr>
  </w:style>
  <w:style w:type="paragraph" w:styleId="NormalWeb">
    <w:name w:val="Normal (Web)"/>
    <w:basedOn w:val="Normal"/>
    <w:uiPriority w:val="99"/>
    <w:semiHidden/>
    <w:unhideWhenUsed/>
    <w:rsid w:val="003359F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35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089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1818</Words>
  <Characters>10368</Characters>
  <Application>Microsoft Macintosh Word</Application>
  <DocSecurity>0</DocSecurity>
  <Lines>86</Lines>
  <Paragraphs>24</Paragraphs>
  <ScaleCrop>false</ScaleCrop>
  <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Cox</dc:creator>
  <cp:keywords/>
  <dc:description/>
  <cp:lastModifiedBy>John Cox</cp:lastModifiedBy>
  <cp:revision>16</cp:revision>
  <dcterms:created xsi:type="dcterms:W3CDTF">2016-03-05T12:36:00Z</dcterms:created>
  <dcterms:modified xsi:type="dcterms:W3CDTF">2016-04-03T12:09:00Z</dcterms:modified>
</cp:coreProperties>
</file>